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9"/>
        <w:gridCol w:w="6618"/>
      </w:tblGrid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4A76F2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Nama</w:t>
            </w:r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50"/>
          <w:jc w:val="center"/>
        </w:trPr>
        <w:tc>
          <w:tcPr>
            <w:tcW w:w="2409" w:type="dxa"/>
          </w:tcPr>
          <w:p w:rsidR="004A76F2" w:rsidRPr="00B06256" w:rsidRDefault="004A76F2" w:rsidP="00B06256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</w:t>
            </w:r>
            <w:r w:rsidR="00B06256" w:rsidRPr="00B06256">
              <w:rPr>
                <w:rFonts w:ascii="Book Antiqua" w:hAnsi="Book Antiqua"/>
              </w:rPr>
              <w:t>PM</w:t>
            </w:r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Alamat</w:t>
            </w:r>
            <w:r w:rsidR="00A51F33">
              <w:rPr>
                <w:rFonts w:ascii="Book Antiqua" w:hAnsi="Book Antiqua"/>
              </w:rPr>
              <w:t xml:space="preserve"> </w:t>
            </w:r>
            <w:r w:rsidRPr="00B06256">
              <w:rPr>
                <w:rFonts w:ascii="Book Antiqua" w:hAnsi="Book Antiqua"/>
              </w:rPr>
              <w:t>Sekarang</w:t>
            </w:r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13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Telepon</w:t>
            </w:r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D067E3" w:rsidRPr="00B06256" w:rsidTr="00375D94">
        <w:trPr>
          <w:trHeight w:val="440"/>
          <w:jc w:val="center"/>
        </w:trPr>
        <w:tc>
          <w:tcPr>
            <w:tcW w:w="2409" w:type="dxa"/>
          </w:tcPr>
          <w:p w:rsidR="00D067E3" w:rsidRPr="00B06256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Judul</w:t>
            </w:r>
          </w:p>
        </w:tc>
        <w:tc>
          <w:tcPr>
            <w:tcW w:w="6618" w:type="dxa"/>
          </w:tcPr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BB0BFD" w:rsidRPr="00A51F33" w:rsidRDefault="00BB0BFD" w:rsidP="00BB0BFD">
      <w:pPr>
        <w:rPr>
          <w:sz w:val="20"/>
          <w:szCs w:val="20"/>
        </w:rPr>
      </w:pPr>
      <w:r w:rsidRPr="00A51F33">
        <w:rPr>
          <w:sz w:val="20"/>
          <w:szCs w:val="20"/>
        </w:rPr>
        <w:t>Lampiran berkas :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Skripsi yang telah disetujui dan ditandatangani oleh Dosen Pembimbing 5 rangkap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Kartu bimbingan skripsi yang menunjukkan Dosen Pembimbing setuju untuk diseminarkan.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lembar pengesahan yang telah ditandatangani oleh Pembimbing I dan Pembimbing II</w:t>
      </w:r>
    </w:p>
    <w:p w:rsidR="0046484E" w:rsidRPr="00A51F33" w:rsidRDefault="0046484E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 xml:space="preserve">Lembar koreksi </w:t>
      </w:r>
      <w:r w:rsidR="009857BC">
        <w:rPr>
          <w:sz w:val="20"/>
          <w:szCs w:val="20"/>
          <w:lang w:val="id-ID"/>
        </w:rPr>
        <w:t>ujian</w:t>
      </w:r>
      <w:r w:rsidRPr="00A51F33">
        <w:rPr>
          <w:sz w:val="20"/>
          <w:szCs w:val="20"/>
        </w:rPr>
        <w:t xml:space="preserve"> hasil</w:t>
      </w:r>
      <w:r w:rsidR="009857BC">
        <w:rPr>
          <w:sz w:val="20"/>
          <w:szCs w:val="20"/>
          <w:lang w:val="id-ID"/>
        </w:rPr>
        <w:t xml:space="preserve"> penelitian skripsi</w:t>
      </w:r>
      <w:r w:rsidRPr="00A51F33">
        <w:rPr>
          <w:sz w:val="20"/>
          <w:szCs w:val="20"/>
        </w:rPr>
        <w:t xml:space="preserve"> yang telah disetujui oleh pembimbing dan penguji.</w:t>
      </w:r>
    </w:p>
    <w:p w:rsidR="00233C3A" w:rsidRPr="00A51F33" w:rsidRDefault="00233C3A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KRS semester berjalan</w:t>
      </w:r>
      <w:r w:rsidR="0065034B">
        <w:rPr>
          <w:sz w:val="20"/>
          <w:szCs w:val="20"/>
          <w:lang w:val="id-ID"/>
        </w:rPr>
        <w:t>.</w:t>
      </w:r>
    </w:p>
    <w:p w:rsidR="00BB0BFD" w:rsidRPr="00A51F33" w:rsidRDefault="00BB0BFD" w:rsidP="002526BF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slip p</w:t>
      </w:r>
      <w:r w:rsidR="0046484E" w:rsidRPr="00A51F33">
        <w:rPr>
          <w:sz w:val="20"/>
          <w:szCs w:val="20"/>
        </w:rPr>
        <w:t>embayaran SPP semester berjalan dan menunjukkan aslinya</w:t>
      </w:r>
    </w:p>
    <w:p w:rsidR="005E4872" w:rsidRPr="00A51F33" w:rsidRDefault="005E4872" w:rsidP="00477C61">
      <w:pPr>
        <w:pStyle w:val="ListParagraph"/>
        <w:ind w:left="360"/>
        <w:jc w:val="both"/>
        <w:rPr>
          <w:sz w:val="20"/>
          <w:szCs w:val="20"/>
        </w:rPr>
      </w:pPr>
    </w:p>
    <w:p w:rsidR="00093CB1" w:rsidRDefault="00093CB1" w:rsidP="00120CF4">
      <w:pPr>
        <w:rPr>
          <w:rFonts w:ascii="Book Antiqua" w:hAnsi="Book Antiqua"/>
        </w:rPr>
      </w:pPr>
    </w:p>
    <w:tbl>
      <w:tblPr>
        <w:tblStyle w:val="TableGrid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860"/>
      </w:tblGrid>
      <w:tr w:rsidR="00093CB1" w:rsidTr="00233C3A">
        <w:tc>
          <w:tcPr>
            <w:tcW w:w="9648" w:type="dxa"/>
            <w:gridSpan w:val="2"/>
            <w:vAlign w:val="center"/>
          </w:tcPr>
          <w:p w:rsidR="00093CB1" w:rsidRDefault="00093CB1" w:rsidP="00093CB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Mengetahui</w:t>
            </w:r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Pembimbing 1</w:t>
            </w:r>
          </w:p>
        </w:tc>
        <w:tc>
          <w:tcPr>
            <w:tcW w:w="4860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Pembimbing II</w:t>
            </w:r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(……………………………………………..)</w:t>
            </w:r>
          </w:p>
        </w:tc>
        <w:tc>
          <w:tcPr>
            <w:tcW w:w="4860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( ………………………………………………)</w:t>
            </w:r>
          </w:p>
        </w:tc>
      </w:tr>
    </w:tbl>
    <w:p w:rsidR="00093CB1" w:rsidRDefault="00093CB1" w:rsidP="00120CF4">
      <w:pPr>
        <w:rPr>
          <w:rFonts w:ascii="Book Antiqua" w:hAnsi="Book Antiqua"/>
        </w:rPr>
      </w:pPr>
    </w:p>
    <w:p w:rsidR="0046484E" w:rsidRDefault="0046484E" w:rsidP="00120CF4">
      <w:pPr>
        <w:rPr>
          <w:rFonts w:ascii="Book Antiqua" w:hAnsi="Book Antiqua"/>
        </w:rPr>
      </w:pPr>
    </w:p>
    <w:tbl>
      <w:tblPr>
        <w:tblStyle w:val="TableGrid"/>
        <w:tblW w:w="9634" w:type="dxa"/>
        <w:tblLook w:val="04A0"/>
      </w:tblPr>
      <w:tblGrid>
        <w:gridCol w:w="4815"/>
        <w:gridCol w:w="4819"/>
      </w:tblGrid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Pemohon</w:t>
            </w: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Nama: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Disetujui </w:t>
            </w:r>
            <w:r w:rsidRPr="00B06256">
              <w:rPr>
                <w:rFonts w:ascii="Book Antiqua" w:hAnsi="Book Antiqua"/>
              </w:rPr>
              <w:t>Oleh:</w:t>
            </w: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F4087B" w:rsidRDefault="00F4087B" w:rsidP="00F4087B">
            <w:pPr>
              <w:jc w:val="center"/>
              <w:rPr>
                <w:rFonts w:asciiTheme="majorHAnsi" w:hAnsiTheme="majorHAnsi"/>
              </w:rPr>
            </w:pPr>
          </w:p>
          <w:p w:rsidR="00375D94" w:rsidRPr="00B06256" w:rsidRDefault="00F4087B" w:rsidP="00F4087B">
            <w:pPr>
              <w:jc w:val="center"/>
              <w:rPr>
                <w:rFonts w:ascii="Book Antiqua" w:hAnsi="Book Antiqua"/>
              </w:rPr>
            </w:pPr>
            <w:r>
              <w:rPr>
                <w:rFonts w:asciiTheme="majorHAnsi" w:hAnsiTheme="majorHAnsi"/>
              </w:rPr>
              <w:t>Ivana Nina Esterlin Barus, SE.,M.Acc.,Ak</w:t>
            </w:r>
          </w:p>
        </w:tc>
      </w:tr>
      <w:tr w:rsidR="00375D94" w:rsidRPr="00B06256" w:rsidTr="00375D94">
        <w:tc>
          <w:tcPr>
            <w:tcW w:w="4815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NPM:</w:t>
            </w:r>
          </w:p>
        </w:tc>
        <w:tc>
          <w:tcPr>
            <w:tcW w:w="4819" w:type="dxa"/>
          </w:tcPr>
          <w:p w:rsidR="00375D94" w:rsidRPr="00B06256" w:rsidRDefault="00375D94" w:rsidP="00F4087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Ketua Prodi </w:t>
            </w:r>
            <w:r w:rsidR="00F4087B">
              <w:rPr>
                <w:rFonts w:ascii="Book Antiqua" w:hAnsi="Book Antiqua"/>
              </w:rPr>
              <w:t>Akuntansi</w:t>
            </w:r>
          </w:p>
        </w:tc>
      </w:tr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Tanggal: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Tanggal:</w:t>
            </w:r>
          </w:p>
        </w:tc>
      </w:tr>
    </w:tbl>
    <w:p w:rsidR="00CC275C" w:rsidRDefault="00CC275C" w:rsidP="00120CF4">
      <w:pPr>
        <w:rPr>
          <w:rFonts w:ascii="Book Antiqua" w:hAnsi="Book Antiqua"/>
        </w:rPr>
      </w:pPr>
    </w:p>
    <w:sectPr w:rsidR="00CC275C" w:rsidSect="00A26168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7DD" w:rsidRDefault="00FE37DD">
      <w:r>
        <w:separator/>
      </w:r>
    </w:p>
  </w:endnote>
  <w:endnote w:type="continuationSeparator" w:id="0">
    <w:p w:rsidR="00FE37DD" w:rsidRDefault="00FE3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7DD" w:rsidRDefault="00FE37DD">
      <w:r>
        <w:separator/>
      </w:r>
    </w:p>
  </w:footnote>
  <w:footnote w:type="continuationSeparator" w:id="0">
    <w:p w:rsidR="00FE37DD" w:rsidRDefault="00FE3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940"/>
      <w:gridCol w:w="7600"/>
    </w:tblGrid>
    <w:tr w:rsidR="00853EBB" w:rsidTr="00853EB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853EBB" w:rsidRDefault="00853EBB" w:rsidP="004C1060">
          <w:pPr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val="id-ID" w:eastAsia="id-ID"/>
            </w:rPr>
            <w:drawing>
              <wp:inline distT="0" distB="0" distL="0" distR="0">
                <wp:extent cx="744220" cy="733425"/>
                <wp:effectExtent l="19050" t="0" r="0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53EBB" w:rsidRDefault="00853EBB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853EBB" w:rsidRDefault="00853EBB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>. Ir. H. Juanda No.80 Samarinda Telp. (0541) 743390</w:t>
          </w:r>
        </w:p>
        <w:p w:rsidR="00853EBB" w:rsidRDefault="00853EBB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Timur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513CF7" w:rsidTr="00513CF7">
      <w:trPr>
        <w:trHeight w:val="906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513CF7" w:rsidRPr="00513CF7" w:rsidRDefault="00513CF7" w:rsidP="00853EB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513CF7">
            <w:rPr>
              <w:rFonts w:ascii="Tahoma" w:hAnsi="Tahoma" w:cs="Tahoma"/>
              <w:b/>
            </w:rPr>
            <w:t>FO</w:t>
          </w:r>
          <w:r w:rsidR="00375D94">
            <w:rPr>
              <w:rFonts w:ascii="Tahoma" w:hAnsi="Tahoma" w:cs="Tahoma"/>
              <w:b/>
            </w:rPr>
            <w:t>RM</w:t>
          </w:r>
          <w:r w:rsidR="004C1060">
            <w:rPr>
              <w:rFonts w:ascii="Tahoma" w:hAnsi="Tahoma" w:cs="Tahoma"/>
              <w:b/>
            </w:rPr>
            <w:t>ULIR PENDAFTARAN UJIAN SKRIPSI</w:t>
          </w:r>
        </w:p>
        <w:p w:rsidR="00513CF7" w:rsidRPr="00513CF7" w:rsidRDefault="00513CF7" w:rsidP="00513CF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375D94">
            <w:rPr>
              <w:rFonts w:ascii="Arial" w:hAnsi="Arial" w:cs="Arial"/>
              <w:b/>
              <w:bCs/>
            </w:rPr>
            <w:t>07.3</w:t>
          </w:r>
          <w:r w:rsidRPr="00513CF7">
            <w:rPr>
              <w:rFonts w:ascii="Arial" w:hAnsi="Arial" w:cs="Arial"/>
              <w:b/>
              <w:bCs/>
            </w:rPr>
            <w:t>/09.01</w:t>
          </w:r>
        </w:p>
      </w:tc>
    </w:tr>
  </w:tbl>
  <w:p w:rsidR="009E0C15" w:rsidRPr="00853EBB" w:rsidRDefault="009E0C15" w:rsidP="00853EBB">
    <w:pPr>
      <w:pStyle w:val="Header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3"/>
  </w:num>
  <w:num w:numId="9">
    <w:abstractNumId w:val="72"/>
  </w:num>
  <w:num w:numId="10">
    <w:abstractNumId w:val="62"/>
  </w:num>
  <w:num w:numId="11">
    <w:abstractNumId w:val="49"/>
  </w:num>
  <w:num w:numId="12">
    <w:abstractNumId w:val="74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1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5C94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3CB1"/>
    <w:rsid w:val="00096572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3523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381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3C3A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26BF"/>
    <w:rsid w:val="002556DC"/>
    <w:rsid w:val="0025684D"/>
    <w:rsid w:val="0025746D"/>
    <w:rsid w:val="00262D12"/>
    <w:rsid w:val="00265968"/>
    <w:rsid w:val="00265A0E"/>
    <w:rsid w:val="00267343"/>
    <w:rsid w:val="00271295"/>
    <w:rsid w:val="00271514"/>
    <w:rsid w:val="00272F2D"/>
    <w:rsid w:val="00274B9E"/>
    <w:rsid w:val="002779AB"/>
    <w:rsid w:val="00280651"/>
    <w:rsid w:val="00283C92"/>
    <w:rsid w:val="00284936"/>
    <w:rsid w:val="00284F5D"/>
    <w:rsid w:val="00285BCF"/>
    <w:rsid w:val="00285F78"/>
    <w:rsid w:val="00291B04"/>
    <w:rsid w:val="00293EFF"/>
    <w:rsid w:val="002954E7"/>
    <w:rsid w:val="00295934"/>
    <w:rsid w:val="002B01F9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6D4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65E0"/>
    <w:rsid w:val="00357CFB"/>
    <w:rsid w:val="00360048"/>
    <w:rsid w:val="0036648A"/>
    <w:rsid w:val="00370E1E"/>
    <w:rsid w:val="00375D94"/>
    <w:rsid w:val="00375E5B"/>
    <w:rsid w:val="00381AF1"/>
    <w:rsid w:val="00381C51"/>
    <w:rsid w:val="00382A1B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2E9F"/>
    <w:rsid w:val="003B4903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D5F25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56E"/>
    <w:rsid w:val="00410B2B"/>
    <w:rsid w:val="00412FC6"/>
    <w:rsid w:val="00415044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484E"/>
    <w:rsid w:val="00465C11"/>
    <w:rsid w:val="004673B5"/>
    <w:rsid w:val="0047155D"/>
    <w:rsid w:val="00472146"/>
    <w:rsid w:val="00472189"/>
    <w:rsid w:val="00472843"/>
    <w:rsid w:val="0047651C"/>
    <w:rsid w:val="0047673C"/>
    <w:rsid w:val="00477065"/>
    <w:rsid w:val="00477C61"/>
    <w:rsid w:val="00480710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C1060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3CF7"/>
    <w:rsid w:val="00514380"/>
    <w:rsid w:val="0051582A"/>
    <w:rsid w:val="00525CA0"/>
    <w:rsid w:val="0052704B"/>
    <w:rsid w:val="005345FB"/>
    <w:rsid w:val="0054108D"/>
    <w:rsid w:val="00543112"/>
    <w:rsid w:val="00545A39"/>
    <w:rsid w:val="005465BD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4872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034B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6F7C83"/>
    <w:rsid w:val="00704F54"/>
    <w:rsid w:val="007054EE"/>
    <w:rsid w:val="00705809"/>
    <w:rsid w:val="00705A79"/>
    <w:rsid w:val="00705EA1"/>
    <w:rsid w:val="00705F6B"/>
    <w:rsid w:val="007071C8"/>
    <w:rsid w:val="00710C6E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10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5898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3EBB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BAF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857BC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C7FD3"/>
    <w:rsid w:val="009D1669"/>
    <w:rsid w:val="009D1974"/>
    <w:rsid w:val="009D3F2E"/>
    <w:rsid w:val="009D5459"/>
    <w:rsid w:val="009D619B"/>
    <w:rsid w:val="009D6B89"/>
    <w:rsid w:val="009E0137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1F33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258D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E664A"/>
    <w:rsid w:val="00AF06C7"/>
    <w:rsid w:val="00AF2165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587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1B1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0BFD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1E2F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353F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231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42E7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61FB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5D2E"/>
    <w:rsid w:val="00EC65D0"/>
    <w:rsid w:val="00ED0367"/>
    <w:rsid w:val="00ED062B"/>
    <w:rsid w:val="00ED240F"/>
    <w:rsid w:val="00ED269C"/>
    <w:rsid w:val="00ED33E6"/>
    <w:rsid w:val="00ED53DC"/>
    <w:rsid w:val="00ED594D"/>
    <w:rsid w:val="00ED665D"/>
    <w:rsid w:val="00ED75D6"/>
    <w:rsid w:val="00ED7CCC"/>
    <w:rsid w:val="00EE18E6"/>
    <w:rsid w:val="00EE37A8"/>
    <w:rsid w:val="00EE7B58"/>
    <w:rsid w:val="00EE7BFB"/>
    <w:rsid w:val="00EF0020"/>
    <w:rsid w:val="00EF0D62"/>
    <w:rsid w:val="00EF3960"/>
    <w:rsid w:val="00EF48B0"/>
    <w:rsid w:val="00F004C5"/>
    <w:rsid w:val="00F007DC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7983"/>
    <w:rsid w:val="00F40583"/>
    <w:rsid w:val="00F4087B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623"/>
    <w:rsid w:val="00FE0EF8"/>
    <w:rsid w:val="00FE225D"/>
    <w:rsid w:val="00FE2CDD"/>
    <w:rsid w:val="00FE3708"/>
    <w:rsid w:val="00FE37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C98E-AFF4-42C7-A2EC-B6DD5862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TOSHIBA</cp:lastModifiedBy>
  <cp:revision>2</cp:revision>
  <cp:lastPrinted>2014-12-30T06:16:00Z</cp:lastPrinted>
  <dcterms:created xsi:type="dcterms:W3CDTF">2019-08-19T07:49:00Z</dcterms:created>
  <dcterms:modified xsi:type="dcterms:W3CDTF">2019-08-19T07:49:00Z</dcterms:modified>
</cp:coreProperties>
</file>