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89" w:rsidRDefault="00906989" w:rsidP="00120CF4">
      <w:pPr>
        <w:rPr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E95CE0" w:rsidRPr="00B06256" w:rsidTr="00231E9F">
        <w:trPr>
          <w:trHeight w:val="360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proofErr w:type="spellStart"/>
            <w:r w:rsidRPr="0070312D">
              <w:t>Nama</w:t>
            </w:r>
            <w:proofErr w:type="spellEnd"/>
          </w:p>
        </w:tc>
        <w:tc>
          <w:tcPr>
            <w:tcW w:w="6655" w:type="dxa"/>
          </w:tcPr>
          <w:p w:rsidR="00E95CE0" w:rsidRPr="00B06256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450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r w:rsidRPr="0070312D">
              <w:t>NPM</w:t>
            </w:r>
          </w:p>
        </w:tc>
        <w:tc>
          <w:tcPr>
            <w:tcW w:w="6655" w:type="dxa"/>
          </w:tcPr>
          <w:p w:rsidR="00E95CE0" w:rsidRPr="00B06256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360"/>
          <w:jc w:val="center"/>
        </w:trPr>
        <w:tc>
          <w:tcPr>
            <w:tcW w:w="1560" w:type="dxa"/>
          </w:tcPr>
          <w:p w:rsidR="00E95CE0" w:rsidRPr="0070312D" w:rsidRDefault="00E95CE0" w:rsidP="00231E9F">
            <w:proofErr w:type="spellStart"/>
            <w:r w:rsidRPr="0070312D">
              <w:t>Alamat</w:t>
            </w:r>
            <w:proofErr w:type="spellEnd"/>
            <w:r w:rsidRPr="0070312D">
              <w:t xml:space="preserve"> </w:t>
            </w:r>
          </w:p>
        </w:tc>
        <w:tc>
          <w:tcPr>
            <w:tcW w:w="6655" w:type="dxa"/>
          </w:tcPr>
          <w:p w:rsidR="00E95CE0" w:rsidRPr="00B06256" w:rsidRDefault="00E95CE0" w:rsidP="00231E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360"/>
          <w:jc w:val="center"/>
        </w:trPr>
        <w:tc>
          <w:tcPr>
            <w:tcW w:w="1560" w:type="dxa"/>
          </w:tcPr>
          <w:p w:rsidR="00E95CE0" w:rsidRPr="0070312D" w:rsidRDefault="00E95CE0" w:rsidP="00231E9F"/>
        </w:tc>
        <w:tc>
          <w:tcPr>
            <w:tcW w:w="6655" w:type="dxa"/>
          </w:tcPr>
          <w:p w:rsidR="00E95CE0" w:rsidRPr="00B06256" w:rsidRDefault="00E95CE0" w:rsidP="00231E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E95CE0" w:rsidRPr="00B06256" w:rsidTr="00231E9F">
        <w:trPr>
          <w:trHeight w:val="413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proofErr w:type="spellStart"/>
            <w:r w:rsidRPr="0070312D">
              <w:t>Telepon</w:t>
            </w:r>
            <w:proofErr w:type="spellEnd"/>
          </w:p>
        </w:tc>
        <w:tc>
          <w:tcPr>
            <w:tcW w:w="6655" w:type="dxa"/>
          </w:tcPr>
          <w:p w:rsidR="00E95CE0" w:rsidRPr="00B06256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440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proofErr w:type="spellStart"/>
            <w:r w:rsidRPr="0070312D">
              <w:t>Judul</w:t>
            </w:r>
            <w:proofErr w:type="spellEnd"/>
          </w:p>
        </w:tc>
        <w:tc>
          <w:tcPr>
            <w:tcW w:w="6655" w:type="dxa"/>
          </w:tcPr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E95CE0" w:rsidRPr="00B223C2" w:rsidRDefault="00E95CE0" w:rsidP="00E95CE0">
      <w:pPr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Lampiran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proofErr w:type="gramStart"/>
      <w:r w:rsidRPr="00B223C2">
        <w:rPr>
          <w:sz w:val="22"/>
          <w:szCs w:val="22"/>
        </w:rPr>
        <w:t>berkas</w:t>
      </w:r>
      <w:proofErr w:type="spellEnd"/>
      <w:r w:rsidRPr="00B223C2">
        <w:rPr>
          <w:sz w:val="22"/>
          <w:szCs w:val="22"/>
        </w:rPr>
        <w:t xml:space="preserve"> :</w:t>
      </w:r>
      <w:proofErr w:type="gramEnd"/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Skripsi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disetujui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ditandatangani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oleh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Dosen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5 </w:t>
      </w:r>
      <w:proofErr w:type="spellStart"/>
      <w:r w:rsidRPr="00B223C2">
        <w:rPr>
          <w:sz w:val="22"/>
          <w:szCs w:val="22"/>
        </w:rPr>
        <w:t>rangkap</w:t>
      </w:r>
      <w:proofErr w:type="spellEnd"/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Kartu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bimbingan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skripsi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menunjukkan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Dosen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setuju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untuk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diseminarkan</w:t>
      </w:r>
      <w:proofErr w:type="spellEnd"/>
      <w:r w:rsidRPr="00B223C2">
        <w:rPr>
          <w:sz w:val="22"/>
          <w:szCs w:val="22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</w:t>
      </w:r>
      <w:proofErr w:type="spellStart"/>
      <w:r w:rsidRPr="00B223C2">
        <w:rPr>
          <w:sz w:val="22"/>
          <w:szCs w:val="22"/>
        </w:rPr>
        <w:t>lembar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pengesahan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ditandatangani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oleh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I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II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Lembar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koreksi</w:t>
      </w:r>
      <w:proofErr w:type="spellEnd"/>
      <w:r w:rsidRPr="00B223C2">
        <w:rPr>
          <w:sz w:val="22"/>
          <w:szCs w:val="22"/>
        </w:rPr>
        <w:t xml:space="preserve"> </w:t>
      </w:r>
      <w:r w:rsidRPr="00B223C2">
        <w:rPr>
          <w:sz w:val="22"/>
          <w:szCs w:val="22"/>
          <w:lang w:val="id-ID"/>
        </w:rPr>
        <w:t>ujian</w:t>
      </w:r>
      <w:r w:rsidRPr="00B223C2">
        <w:rPr>
          <w:sz w:val="22"/>
          <w:szCs w:val="22"/>
        </w:rPr>
        <w:t xml:space="preserve"> proposal yang </w:t>
      </w:r>
      <w:proofErr w:type="spellStart"/>
      <w:r w:rsidRPr="00B223C2">
        <w:rPr>
          <w:sz w:val="22"/>
          <w:szCs w:val="22"/>
        </w:rPr>
        <w:t>sudah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disetujui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penguji</w:t>
      </w:r>
      <w:proofErr w:type="spellEnd"/>
      <w:r w:rsidRPr="00B223C2">
        <w:rPr>
          <w:sz w:val="22"/>
          <w:szCs w:val="22"/>
        </w:rPr>
        <w:t xml:space="preserve">. 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KRS semester </w:t>
      </w:r>
      <w:proofErr w:type="spellStart"/>
      <w:r w:rsidRPr="00B223C2">
        <w:rPr>
          <w:sz w:val="22"/>
          <w:szCs w:val="22"/>
        </w:rPr>
        <w:t>berjalan</w:t>
      </w:r>
      <w:proofErr w:type="spellEnd"/>
      <w:r w:rsidRPr="00B223C2">
        <w:rPr>
          <w:sz w:val="22"/>
          <w:szCs w:val="22"/>
          <w:lang w:val="id-ID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Rekapitulasi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nilai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mahasiswa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="005E1267" w:rsidRPr="00B223C2">
        <w:rPr>
          <w:sz w:val="22"/>
          <w:szCs w:val="22"/>
        </w:rPr>
        <w:t xml:space="preserve"> </w:t>
      </w:r>
      <w:proofErr w:type="spellStart"/>
      <w:r w:rsidR="005E1267" w:rsidRPr="00B223C2">
        <w:rPr>
          <w:sz w:val="22"/>
          <w:szCs w:val="22"/>
        </w:rPr>
        <w:t>disahkan</w:t>
      </w:r>
      <w:proofErr w:type="spellEnd"/>
      <w:r w:rsidR="005E1267" w:rsidRPr="00B223C2">
        <w:rPr>
          <w:sz w:val="22"/>
          <w:szCs w:val="22"/>
        </w:rPr>
        <w:t xml:space="preserve"> </w:t>
      </w:r>
      <w:proofErr w:type="spellStart"/>
      <w:r w:rsidR="005E1267" w:rsidRPr="00B223C2">
        <w:rPr>
          <w:sz w:val="22"/>
          <w:szCs w:val="22"/>
        </w:rPr>
        <w:t>oleh</w:t>
      </w:r>
      <w:proofErr w:type="spellEnd"/>
      <w:r w:rsidR="005E1267" w:rsidRPr="00B223C2">
        <w:rPr>
          <w:sz w:val="22"/>
          <w:szCs w:val="22"/>
        </w:rPr>
        <w:t xml:space="preserve"> </w:t>
      </w:r>
      <w:r w:rsidR="005E1267" w:rsidRPr="00B223C2">
        <w:rPr>
          <w:sz w:val="22"/>
          <w:szCs w:val="22"/>
          <w:lang w:val="id-ID"/>
        </w:rPr>
        <w:t>Bagian EDP.</w:t>
      </w:r>
    </w:p>
    <w:p w:rsidR="005E1267" w:rsidRPr="00B223C2" w:rsidRDefault="005E1267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 xml:space="preserve">Rekapitulasi nilai mahasiswa sementara yang bertulis tangan, yang disahkan oleh </w:t>
      </w:r>
      <w:proofErr w:type="spellStart"/>
      <w:r w:rsidRPr="00B223C2">
        <w:rPr>
          <w:sz w:val="22"/>
          <w:szCs w:val="22"/>
        </w:rPr>
        <w:t>Kasubag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Akademik</w:t>
      </w:r>
      <w:proofErr w:type="spellEnd"/>
      <w:r w:rsidRPr="00B223C2">
        <w:rPr>
          <w:sz w:val="22"/>
          <w:szCs w:val="22"/>
          <w:lang w:val="id-ID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slip </w:t>
      </w:r>
      <w:proofErr w:type="spellStart"/>
      <w:r w:rsidRPr="00B223C2">
        <w:rPr>
          <w:sz w:val="22"/>
          <w:szCs w:val="22"/>
        </w:rPr>
        <w:t>pembayaran</w:t>
      </w:r>
      <w:proofErr w:type="spellEnd"/>
      <w:r w:rsidRPr="00B223C2">
        <w:rPr>
          <w:sz w:val="22"/>
          <w:szCs w:val="22"/>
        </w:rPr>
        <w:t xml:space="preserve"> SPP semester </w:t>
      </w:r>
      <w:proofErr w:type="spellStart"/>
      <w:r w:rsidRPr="00B223C2">
        <w:rPr>
          <w:sz w:val="22"/>
          <w:szCs w:val="22"/>
        </w:rPr>
        <w:t>berjalan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menunjukkan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aslinya</w:t>
      </w:r>
      <w:proofErr w:type="spellEnd"/>
      <w:r w:rsidRPr="00B223C2">
        <w:rPr>
          <w:sz w:val="22"/>
          <w:szCs w:val="22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Bukti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mengikuti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pelaksanaan</w:t>
      </w:r>
      <w:proofErr w:type="spellEnd"/>
      <w:r w:rsidRPr="00B223C2">
        <w:rPr>
          <w:sz w:val="22"/>
          <w:szCs w:val="22"/>
        </w:rPr>
        <w:t xml:space="preserve"> </w:t>
      </w:r>
      <w:r w:rsidRPr="00B223C2">
        <w:rPr>
          <w:sz w:val="22"/>
          <w:szCs w:val="22"/>
          <w:lang w:val="id-ID"/>
        </w:rPr>
        <w:t>ujian</w:t>
      </w:r>
      <w:r w:rsidRPr="00B223C2">
        <w:rPr>
          <w:sz w:val="22"/>
          <w:szCs w:val="22"/>
        </w:rPr>
        <w:t xml:space="preserve"> </w:t>
      </w:r>
      <w:r w:rsidRPr="00B223C2">
        <w:rPr>
          <w:sz w:val="22"/>
          <w:szCs w:val="22"/>
          <w:lang w:val="id-ID"/>
        </w:rPr>
        <w:t>hasil penelitian skripsi</w:t>
      </w:r>
      <w:r w:rsidRPr="00B223C2">
        <w:rPr>
          <w:sz w:val="22"/>
          <w:szCs w:val="22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</w:t>
      </w:r>
      <w:proofErr w:type="spellStart"/>
      <w:r w:rsidRPr="00B223C2">
        <w:rPr>
          <w:sz w:val="22"/>
          <w:szCs w:val="22"/>
        </w:rPr>
        <w:t>Sertifikat</w:t>
      </w:r>
      <w:proofErr w:type="spellEnd"/>
      <w:r w:rsidRPr="00B223C2">
        <w:rPr>
          <w:sz w:val="22"/>
          <w:szCs w:val="22"/>
        </w:rPr>
        <w:t xml:space="preserve"> T</w:t>
      </w:r>
      <w:r w:rsidRPr="00B223C2">
        <w:rPr>
          <w:sz w:val="22"/>
          <w:szCs w:val="22"/>
          <w:lang w:val="id-ID"/>
        </w:rPr>
        <w:t>OEFL.</w:t>
      </w:r>
    </w:p>
    <w:p w:rsidR="00E95CE0" w:rsidRPr="00B223C2" w:rsidRDefault="005E1267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</w:t>
      </w:r>
      <w:proofErr w:type="spellStart"/>
      <w:r w:rsidRPr="00B223C2">
        <w:rPr>
          <w:sz w:val="22"/>
          <w:szCs w:val="22"/>
        </w:rPr>
        <w:t>Ijazah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Terakhir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dilegalisir</w:t>
      </w:r>
      <w:proofErr w:type="spellEnd"/>
      <w:r w:rsidRPr="00B223C2">
        <w:rPr>
          <w:sz w:val="22"/>
          <w:szCs w:val="22"/>
          <w:lang w:val="id-ID"/>
        </w:rPr>
        <w:t xml:space="preserve"> (untuk mahasiswa murni: Ijazah SMA/sederajat; untuk mahasiswa alih jenjang: Ijazah D3).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>Bukti Riset di Perusahaan.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>Print Out SKPI (Surat Keterangan Pendamping Ijazah).</w:t>
      </w:r>
    </w:p>
    <w:p w:rsidR="005E1267" w:rsidRPr="00B223C2" w:rsidRDefault="005E1267" w:rsidP="005E1267">
      <w:pPr>
        <w:pStyle w:val="ListParagraph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>Sertifikat Kompetensi.</w:t>
      </w:r>
    </w:p>
    <w:p w:rsidR="00E95CE0" w:rsidRDefault="00E95CE0" w:rsidP="00E95CE0">
      <w:pPr>
        <w:jc w:val="center"/>
        <w:rPr>
          <w:lang w:val="id-ID"/>
        </w:rPr>
      </w:pPr>
      <w:proofErr w:type="spellStart"/>
      <w:r w:rsidRPr="0070312D">
        <w:t>Mengetah</w:t>
      </w:r>
      <w:r>
        <w:t>ui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9"/>
      </w:tblGrid>
      <w:tr w:rsidR="00E95CE0" w:rsidRPr="0070312D" w:rsidTr="00231E9F">
        <w:tc>
          <w:tcPr>
            <w:tcW w:w="4508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</w:t>
            </w:r>
          </w:p>
        </w:tc>
        <w:tc>
          <w:tcPr>
            <w:tcW w:w="4509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II</w:t>
            </w:r>
          </w:p>
        </w:tc>
      </w:tr>
      <w:tr w:rsidR="00E95CE0" w:rsidRPr="0070312D" w:rsidTr="00231E9F">
        <w:tc>
          <w:tcPr>
            <w:tcW w:w="4508" w:type="dxa"/>
          </w:tcPr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>
            <w:r w:rsidRPr="0070312D">
              <w:t>(…………………………………………….)</w:t>
            </w:r>
          </w:p>
        </w:tc>
        <w:tc>
          <w:tcPr>
            <w:tcW w:w="4509" w:type="dxa"/>
          </w:tcPr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>
            <w:r w:rsidRPr="0070312D">
              <w:t>( …………………………………….....…..)</w:t>
            </w:r>
          </w:p>
        </w:tc>
      </w:tr>
    </w:tbl>
    <w:p w:rsidR="00E95CE0" w:rsidRDefault="00E95CE0" w:rsidP="00E95CE0">
      <w:pPr>
        <w:jc w:val="center"/>
        <w:rPr>
          <w:lang w:val="id-ID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077"/>
        <w:gridCol w:w="5571"/>
      </w:tblGrid>
      <w:tr w:rsidR="00E95CE0" w:rsidRPr="0070312D" w:rsidTr="00231E9F">
        <w:tc>
          <w:tcPr>
            <w:tcW w:w="4077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Pemohon</w:t>
            </w:r>
            <w:proofErr w:type="spellEnd"/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roofErr w:type="spellStart"/>
            <w:r w:rsidRPr="0070312D">
              <w:t>Nama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Disetujui</w:t>
            </w:r>
            <w:proofErr w:type="spellEnd"/>
            <w:r w:rsidRPr="0070312D">
              <w:t xml:space="preserve"> </w:t>
            </w:r>
            <w:proofErr w:type="spellStart"/>
            <w:r w:rsidRPr="0070312D">
              <w:t>Oleh</w:t>
            </w:r>
            <w:proofErr w:type="spellEnd"/>
            <w:r w:rsidRPr="0070312D">
              <w:t>:</w:t>
            </w: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9D296D" w:rsidRDefault="00E95CE0" w:rsidP="00231E9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Suyatin, S.E., M.Si</w:t>
            </w:r>
          </w:p>
        </w:tc>
      </w:tr>
      <w:tr w:rsidR="00E95CE0" w:rsidRPr="0070312D" w:rsidTr="00231E9F">
        <w:tc>
          <w:tcPr>
            <w:tcW w:w="4077" w:type="dxa"/>
          </w:tcPr>
          <w:p w:rsidR="00E95CE0" w:rsidRPr="0070312D" w:rsidRDefault="00E95CE0" w:rsidP="00231E9F">
            <w:r w:rsidRPr="0070312D">
              <w:t>NPM:</w:t>
            </w:r>
          </w:p>
        </w:tc>
        <w:tc>
          <w:tcPr>
            <w:tcW w:w="5571" w:type="dxa"/>
          </w:tcPr>
          <w:p w:rsidR="00E95CE0" w:rsidRPr="009D296D" w:rsidRDefault="00E95CE0" w:rsidP="00231E9F">
            <w:pPr>
              <w:jc w:val="center"/>
              <w:rPr>
                <w:lang w:val="id-ID"/>
              </w:rPr>
            </w:pPr>
            <w:proofErr w:type="spellStart"/>
            <w:r w:rsidRPr="0070312D">
              <w:t>Ketua</w:t>
            </w:r>
            <w:proofErr w:type="spellEnd"/>
            <w:r w:rsidRPr="0070312D">
              <w:t xml:space="preserve"> Prodi </w:t>
            </w:r>
            <w:r>
              <w:rPr>
                <w:lang w:val="id-ID"/>
              </w:rPr>
              <w:t>Manajemen</w:t>
            </w:r>
          </w:p>
        </w:tc>
      </w:tr>
      <w:tr w:rsidR="00E95CE0" w:rsidRPr="0070312D" w:rsidTr="00231E9F">
        <w:tc>
          <w:tcPr>
            <w:tcW w:w="4077" w:type="dxa"/>
          </w:tcPr>
          <w:p w:rsidR="00E95CE0" w:rsidRPr="0070312D" w:rsidRDefault="00E95CE0" w:rsidP="00231E9F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E95CE0" w:rsidRPr="0070312D" w:rsidRDefault="00E95CE0" w:rsidP="00231E9F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</w:tr>
    </w:tbl>
    <w:p w:rsidR="00E95CE0" w:rsidRPr="00E95CE0" w:rsidRDefault="00E95CE0" w:rsidP="00E95CE0">
      <w:pPr>
        <w:jc w:val="center"/>
        <w:rPr>
          <w:lang w:val="id-ID"/>
        </w:rPr>
      </w:pPr>
      <w:bookmarkStart w:id="0" w:name="_GoBack"/>
      <w:bookmarkEnd w:id="0"/>
    </w:p>
    <w:sectPr w:rsidR="00E95CE0" w:rsidRPr="00E95CE0" w:rsidSect="00E95CE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851" w:bottom="144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4F" w:rsidRDefault="008C014F">
      <w:r>
        <w:separator/>
      </w:r>
    </w:p>
  </w:endnote>
  <w:endnote w:type="continuationSeparator" w:id="0">
    <w:p w:rsidR="008C014F" w:rsidRDefault="008C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4F" w:rsidRDefault="008C014F">
      <w:r>
        <w:separator/>
      </w:r>
    </w:p>
  </w:footnote>
  <w:footnote w:type="continuationSeparator" w:id="0">
    <w:p w:rsidR="008C014F" w:rsidRDefault="008C0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FF243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FF243F">
            <w:rPr>
              <w:rFonts w:ascii="Tahoma" w:hAnsi="Tahoma" w:cs="Tahoma"/>
              <w:b/>
            </w:rPr>
            <w:t xml:space="preserve">FORMULIR PENDAFTARAN </w:t>
          </w:r>
          <w:r w:rsidR="009D296D">
            <w:rPr>
              <w:rFonts w:ascii="Tahoma" w:hAnsi="Tahoma" w:cs="Tahoma"/>
              <w:b/>
              <w:lang w:val="id-ID"/>
            </w:rPr>
            <w:t>UJIAN</w:t>
          </w:r>
          <w:r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A461F46"/>
    <w:multiLevelType w:val="hybridMultilevel"/>
    <w:tmpl w:val="1444D050"/>
    <w:lvl w:ilvl="0" w:tplc="7E0AB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4"/>
  </w:num>
  <w:num w:numId="9">
    <w:abstractNumId w:val="73"/>
  </w:num>
  <w:num w:numId="10">
    <w:abstractNumId w:val="62"/>
  </w:num>
  <w:num w:numId="11">
    <w:abstractNumId w:val="49"/>
  </w:num>
  <w:num w:numId="12">
    <w:abstractNumId w:val="75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2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1"/>
  </w:num>
  <w:num w:numId="31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D8F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4D9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267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3247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3DAB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D7394"/>
    <w:rsid w:val="007E1323"/>
    <w:rsid w:val="007E1442"/>
    <w:rsid w:val="007E37BA"/>
    <w:rsid w:val="007E6155"/>
    <w:rsid w:val="007E779E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04E7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14F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296D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23C2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1A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0B45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5CE0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7E1A-EF9F-49A3-AE4D-D8743993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ismail - [2010]</cp:lastModifiedBy>
  <cp:revision>3</cp:revision>
  <cp:lastPrinted>2014-12-30T06:05:00Z</cp:lastPrinted>
  <dcterms:created xsi:type="dcterms:W3CDTF">2019-08-19T07:33:00Z</dcterms:created>
  <dcterms:modified xsi:type="dcterms:W3CDTF">2019-08-23T00:56:00Z</dcterms:modified>
</cp:coreProperties>
</file>