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F8" w:rsidRPr="00FC75BA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Akuntansi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UNTAG </w:t>
      </w:r>
      <w:proofErr w:type="spellStart"/>
      <w:r w:rsidRPr="00FC75BA">
        <w:rPr>
          <w:rFonts w:asciiTheme="majorHAnsi" w:hAnsiTheme="majorHAnsi"/>
        </w:rPr>
        <w:t>Samarinda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di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703"/>
      </w:tblGrid>
      <w:tr w:rsidR="00C53AF8" w:rsidRPr="00FC75BA" w:rsidTr="00E657D9">
        <w:trPr>
          <w:trHeight w:val="36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13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4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C53AF8" w:rsidRPr="00FC75BA" w:rsidTr="00E657D9">
        <w:trPr>
          <w:trHeight w:val="3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>
              <w:rPr>
                <w:rFonts w:asciiTheme="majorHAnsi" w:hAnsiTheme="majorHAnsi"/>
              </w:rPr>
              <w:t xml:space="preserve">(min 120 </w:t>
            </w:r>
            <w:proofErr w:type="spellStart"/>
            <w:r>
              <w:rPr>
                <w:rFonts w:asciiTheme="majorHAnsi" w:hAnsiTheme="majorHAnsi"/>
              </w:rPr>
              <w:t>sks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>
        <w:rPr>
          <w:rFonts w:asciiTheme="majorHAnsi" w:hAnsiTheme="majorHAnsi"/>
        </w:rPr>
        <w:t>sebagai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berikut</w:t>
      </w:r>
      <w:proofErr w:type="spellEnd"/>
      <w:r>
        <w:rPr>
          <w:rFonts w:asciiTheme="majorHAnsi" w:hAnsiTheme="majorHAnsi"/>
        </w:rPr>
        <w:t xml:space="preserve"> :</w:t>
      </w:r>
      <w:proofErr w:type="gramEnd"/>
    </w:p>
    <w:p w:rsidR="00C53AF8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Pr="00FC75BA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Pr="00FC75B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proofErr w:type="gram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801C0C" w:rsidRPr="00801C0C" w:rsidRDefault="00801C0C" w:rsidP="00801C0C">
      <w:pPr>
        <w:pStyle w:val="ListParagraph"/>
        <w:numPr>
          <w:ilvl w:val="0"/>
          <w:numId w:val="34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  <w:lang w:val="id-ID"/>
        </w:rPr>
        <w:t>Mengisi Rekapitulasi Nila Manual (Form Nilai ada di bagian Tata Usaha)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Rekapitulasi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nilai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mahasiswa</w:t>
      </w:r>
      <w:proofErr w:type="spellEnd"/>
      <w:r w:rsidRPr="00C53AF8">
        <w:rPr>
          <w:rFonts w:asciiTheme="majorHAnsi" w:hAnsiTheme="majorHAnsi"/>
        </w:rPr>
        <w:t xml:space="preserve"> yang </w:t>
      </w:r>
      <w:proofErr w:type="spellStart"/>
      <w:r w:rsidRPr="00C53AF8">
        <w:rPr>
          <w:rFonts w:asciiTheme="majorHAnsi" w:hAnsiTheme="majorHAnsi"/>
        </w:rPr>
        <w:t>telah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disahkan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oleh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Kasubag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Akademik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  <w:b/>
        </w:rPr>
        <w:t>nilai</w:t>
      </w:r>
      <w:proofErr w:type="spellEnd"/>
      <w:r w:rsidRPr="00C53AF8">
        <w:rPr>
          <w:rFonts w:asciiTheme="majorHAnsi" w:hAnsiTheme="majorHAnsi"/>
          <w:b/>
        </w:rPr>
        <w:t xml:space="preserve"> minimal C</w:t>
      </w:r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untuk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r w:rsidR="00776D5D">
        <w:rPr>
          <w:rFonts w:ascii="Book Antiqua" w:hAnsi="Book Antiqua"/>
          <w:lang w:val="id-ID"/>
        </w:rPr>
        <w:t>Pancasila dan Kewarganegaraan,</w:t>
      </w:r>
      <w:r w:rsidR="00D52D1D">
        <w:rPr>
          <w:rFonts w:ascii="Book Antiqua" w:hAnsi="Book Antiqua"/>
          <w:lang w:val="id-ID"/>
        </w:rPr>
        <w:t xml:space="preserve"> Agama,</w:t>
      </w:r>
      <w:r w:rsidR="00776D5D">
        <w:rPr>
          <w:rFonts w:ascii="Book Antiqua" w:hAnsi="Book Antiqua"/>
          <w:lang w:val="id-ID"/>
        </w:rPr>
        <w:t xml:space="preserve"> </w:t>
      </w:r>
      <w:proofErr w:type="spellStart"/>
      <w:r w:rsidRPr="00C53AF8">
        <w:rPr>
          <w:rFonts w:asciiTheme="majorHAnsi" w:hAnsiTheme="majorHAnsi"/>
        </w:rPr>
        <w:t>Bahasa</w:t>
      </w:r>
      <w:proofErr w:type="spellEnd"/>
      <w:r w:rsidRPr="00C53AF8">
        <w:rPr>
          <w:rFonts w:asciiTheme="majorHAnsi" w:hAnsiTheme="majorHAnsi"/>
        </w:rPr>
        <w:t xml:space="preserve"> Indonesia, </w:t>
      </w:r>
      <w:proofErr w:type="spellStart"/>
      <w:r w:rsidRPr="00C53AF8">
        <w:rPr>
          <w:rFonts w:asciiTheme="majorHAnsi" w:hAnsiTheme="majorHAnsi"/>
        </w:rPr>
        <w:t>Statistik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Metodologi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Kerangka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pikir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</w:rPr>
        <w:t>latar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belakang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perumusan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masalah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dasar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teori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hipotesis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alat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analisis</w:t>
      </w:r>
      <w:proofErr w:type="spellEnd"/>
      <w:r w:rsidRPr="00C53AF8">
        <w:rPr>
          <w:rFonts w:asciiTheme="majorHAnsi" w:hAnsiTheme="majorHAnsi"/>
        </w:rPr>
        <w:t xml:space="preserve">) </w:t>
      </w:r>
      <w:proofErr w:type="spellStart"/>
      <w:r w:rsidRPr="00C53AF8">
        <w:rPr>
          <w:rFonts w:asciiTheme="majorHAnsi" w:hAnsiTheme="majorHAnsi"/>
        </w:rPr>
        <w:t>sesuai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rencana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judul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Foto</w:t>
      </w:r>
      <w:proofErr w:type="spellEnd"/>
      <w:r w:rsidRPr="00C53AF8">
        <w:rPr>
          <w:rFonts w:asciiTheme="majorHAnsi" w:hAnsiTheme="majorHAnsi"/>
        </w:rPr>
        <w:t xml:space="preserve"> copy KRS yang </w:t>
      </w:r>
      <w:proofErr w:type="spellStart"/>
      <w:r w:rsidRPr="00C53AF8">
        <w:rPr>
          <w:rFonts w:asciiTheme="majorHAnsi" w:hAnsiTheme="majorHAnsi"/>
        </w:rPr>
        <w:t>mencantumkan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</w:p>
    <w:p w:rsidR="001B24C5" w:rsidRDefault="001B24C5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  <w:proofErr w:type="spellStart"/>
      <w:r w:rsidRPr="00DC380E">
        <w:rPr>
          <w:rFonts w:asciiTheme="majorHAnsi" w:hAnsiTheme="majorHAnsi"/>
        </w:rPr>
        <w:t>Demikian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  <w:bookmarkStart w:id="0" w:name="_GoBack"/>
      <w:bookmarkEnd w:id="0"/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 xml:space="preserve"> Nina </w:t>
            </w:r>
            <w:proofErr w:type="spellStart"/>
            <w:r>
              <w:rPr>
                <w:rFonts w:asciiTheme="majorHAnsi" w:hAnsiTheme="majorHAnsi"/>
              </w:rPr>
              <w:t>Esterlin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Barus</w:t>
            </w:r>
            <w:proofErr w:type="spellEnd"/>
            <w:r>
              <w:rPr>
                <w:rFonts w:asciiTheme="majorHAnsi" w:hAnsiTheme="majorHAnsi"/>
              </w:rPr>
              <w:t>, SE.,M.</w:t>
            </w:r>
            <w:proofErr w:type="spellStart"/>
            <w:r>
              <w:rPr>
                <w:rFonts w:asciiTheme="majorHAnsi" w:hAnsiTheme="majorHAnsi"/>
              </w:rPr>
              <w:t>Acc</w:t>
            </w:r>
            <w:proofErr w:type="spellEnd"/>
            <w:r>
              <w:rPr>
                <w:rFonts w:asciiTheme="majorHAnsi" w:hAnsiTheme="majorHAnsi"/>
              </w:rPr>
              <w:t>.,</w:t>
            </w:r>
            <w:proofErr w:type="spellStart"/>
            <w:r>
              <w:rPr>
                <w:rFonts w:asciiTheme="majorHAnsi" w:hAnsiTheme="majorHAnsi"/>
              </w:rPr>
              <w:t>Ak</w:t>
            </w:r>
            <w:proofErr w:type="spellEnd"/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C53AF8" w:rsidRPr="00FC75BA" w:rsidRDefault="00C53AF8" w:rsidP="00C53AF8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FC75BA">
              <w:rPr>
                <w:rFonts w:asciiTheme="majorHAnsi" w:hAnsiTheme="majorHAnsi"/>
              </w:rPr>
              <w:t>Prodi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Akuntansi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</w:p>
    <w:sectPr w:rsidR="007A208F" w:rsidRPr="00FC75BA" w:rsidSect="00A26168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1E" w:rsidRDefault="0074671E">
      <w:r>
        <w:separator/>
      </w:r>
    </w:p>
  </w:endnote>
  <w:endnote w:type="continuationSeparator" w:id="0">
    <w:p w:rsidR="0074671E" w:rsidRDefault="0074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1E" w:rsidRDefault="0074671E">
      <w:r>
        <w:separator/>
      </w:r>
    </w:p>
  </w:footnote>
  <w:footnote w:type="continuationSeparator" w:id="0">
    <w:p w:rsidR="0074671E" w:rsidRDefault="0074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eastAsia="en-US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 xml:space="preserve">. Ir. H.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Juanda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No.80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Samarinda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Telp</w:t>
          </w:r>
          <w:proofErr w:type="spellEnd"/>
          <w:r w:rsidRPr="00FC75BA">
            <w:rPr>
              <w:rStyle w:val="xbe"/>
              <w:rFonts w:asciiTheme="majorHAnsi" w:hAnsiTheme="majorHAnsi"/>
            </w:rPr>
            <w:t>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Timur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560F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4C5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D51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5F80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0567C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724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4671E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76D5D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1C0C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3C63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3DC6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2D1D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44B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393D"/>
    <w:rsid w:val="00FC5B76"/>
    <w:rsid w:val="00FC6D9A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B7F5-8482-4A3D-9875-116F2F01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Windows User</cp:lastModifiedBy>
  <cp:revision>8</cp:revision>
  <cp:lastPrinted>2014-12-30T04:38:00Z</cp:lastPrinted>
  <dcterms:created xsi:type="dcterms:W3CDTF">2018-01-22T07:50:00Z</dcterms:created>
  <dcterms:modified xsi:type="dcterms:W3CDTF">2019-07-02T07:03:00Z</dcterms:modified>
</cp:coreProperties>
</file>