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18"/>
      </w:tblGrid>
      <w:tr w:rsidR="004A76F2" w:rsidRPr="00B06256" w:rsidTr="00375D94">
        <w:trPr>
          <w:trHeight w:val="360"/>
          <w:jc w:val="center"/>
        </w:trPr>
        <w:tc>
          <w:tcPr>
            <w:tcW w:w="2409" w:type="dxa"/>
          </w:tcPr>
          <w:p w:rsidR="004A76F2" w:rsidRPr="00B06256" w:rsidRDefault="004A76F2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Nama</w:t>
            </w:r>
          </w:p>
        </w:tc>
        <w:tc>
          <w:tcPr>
            <w:tcW w:w="6618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450"/>
          <w:jc w:val="center"/>
        </w:trPr>
        <w:tc>
          <w:tcPr>
            <w:tcW w:w="2409" w:type="dxa"/>
          </w:tcPr>
          <w:p w:rsidR="004A76F2" w:rsidRPr="00B06256" w:rsidRDefault="004A76F2" w:rsidP="00B06256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</w:t>
            </w:r>
            <w:r w:rsidR="00B06256" w:rsidRPr="00B06256">
              <w:rPr>
                <w:rFonts w:ascii="Book Antiqua" w:hAnsi="Book Antiqua"/>
              </w:rPr>
              <w:t>PM</w:t>
            </w:r>
          </w:p>
        </w:tc>
        <w:tc>
          <w:tcPr>
            <w:tcW w:w="6618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360"/>
          <w:jc w:val="center"/>
        </w:trPr>
        <w:tc>
          <w:tcPr>
            <w:tcW w:w="2409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Alamat</w:t>
            </w:r>
            <w:r w:rsidR="00A51F33">
              <w:rPr>
                <w:rFonts w:ascii="Book Antiqua" w:hAnsi="Book Antiqua"/>
              </w:rPr>
              <w:t xml:space="preserve"> </w:t>
            </w:r>
            <w:r w:rsidRPr="00B06256">
              <w:rPr>
                <w:rFonts w:ascii="Book Antiqua" w:hAnsi="Book Antiqua"/>
              </w:rPr>
              <w:t>Sekarang</w:t>
            </w:r>
          </w:p>
        </w:tc>
        <w:tc>
          <w:tcPr>
            <w:tcW w:w="6618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413"/>
          <w:jc w:val="center"/>
        </w:trPr>
        <w:tc>
          <w:tcPr>
            <w:tcW w:w="2409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Telepon</w:t>
            </w:r>
          </w:p>
        </w:tc>
        <w:tc>
          <w:tcPr>
            <w:tcW w:w="6618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D067E3" w:rsidRPr="00B06256" w:rsidTr="00375D94">
        <w:trPr>
          <w:trHeight w:val="440"/>
          <w:jc w:val="center"/>
        </w:trPr>
        <w:tc>
          <w:tcPr>
            <w:tcW w:w="2409" w:type="dxa"/>
          </w:tcPr>
          <w:p w:rsidR="00D067E3" w:rsidRPr="00B06256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Judul</w:t>
            </w:r>
          </w:p>
        </w:tc>
        <w:tc>
          <w:tcPr>
            <w:tcW w:w="6618" w:type="dxa"/>
          </w:tcPr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BB0BFD" w:rsidRPr="00A51F33" w:rsidRDefault="00BB0BFD" w:rsidP="00BB0BFD">
      <w:pPr>
        <w:rPr>
          <w:sz w:val="20"/>
          <w:szCs w:val="20"/>
        </w:rPr>
      </w:pPr>
      <w:r w:rsidRPr="00A51F33">
        <w:rPr>
          <w:sz w:val="20"/>
          <w:szCs w:val="20"/>
        </w:rPr>
        <w:t>Lampiran berkas :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Skripsi yang telah disetujui dan ditandatangani oleh Dosen Pembimbing 5 rangkap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Kartu bimbingan skripsi yang menunjukkan Dosen Pembimbing setuju untuk diseminarkan.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lembar pengesahan yang telah ditandatangani oleh Pembimbing I dan Pembimbing II</w:t>
      </w:r>
    </w:p>
    <w:p w:rsidR="0046484E" w:rsidRPr="00A51F33" w:rsidRDefault="0046484E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Lembar koreksi seminar hasil yang telah disetujui oleh pembimbing dan penguji.</w:t>
      </w:r>
    </w:p>
    <w:p w:rsidR="00233C3A" w:rsidRPr="00A51F33" w:rsidRDefault="00233C3A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KRS semester berjalan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Rekapitulasi nilai mahasiswa yang telah disahkan oleh Kasubag Akademik.</w:t>
      </w:r>
    </w:p>
    <w:p w:rsidR="00BB0BFD" w:rsidRPr="00A51F33" w:rsidRDefault="0046484E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b</w:t>
      </w:r>
      <w:r w:rsidR="00BB0BFD" w:rsidRPr="00A51F33">
        <w:rPr>
          <w:sz w:val="20"/>
          <w:szCs w:val="20"/>
        </w:rPr>
        <w:t xml:space="preserve">ukti </w:t>
      </w:r>
      <w:r w:rsidRPr="00A51F33">
        <w:rPr>
          <w:sz w:val="20"/>
          <w:szCs w:val="20"/>
        </w:rPr>
        <w:t>setoran biaya bimbingan skripsi dan menunjukkan aslinya.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Surat Kesediaan Membimbing Skripsi.</w:t>
      </w:r>
    </w:p>
    <w:p w:rsidR="00BB0BFD" w:rsidRPr="00A51F33" w:rsidRDefault="00BB0BFD" w:rsidP="002526BF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slip p</w:t>
      </w:r>
      <w:r w:rsidR="0046484E" w:rsidRPr="00A51F33">
        <w:rPr>
          <w:sz w:val="20"/>
          <w:szCs w:val="20"/>
        </w:rPr>
        <w:t>embayaran SPP semester berjalan dan menunjukkan aslinya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Sertifikat Toefl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Ijazah Terakhir yang telah dilegalisir</w:t>
      </w:r>
      <w:r w:rsidR="00AF2165" w:rsidRPr="00A51F33">
        <w:rPr>
          <w:sz w:val="20"/>
          <w:szCs w:val="20"/>
        </w:rPr>
        <w:t xml:space="preserve"> (Bagi lulusan SLTA)</w:t>
      </w:r>
    </w:p>
    <w:p w:rsidR="00AF2165" w:rsidRPr="00A51F33" w:rsidRDefault="00AF2165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Ijazah Terakhir dan transkip nilai terakhir yang telah dilegalisir serta foto copy daftar konversi nilai dilengkapi dengan bukti kwitansi pelunasan konversi nilai.</w:t>
      </w:r>
    </w:p>
    <w:p w:rsidR="00AF2165" w:rsidRPr="00A51F33" w:rsidRDefault="00AF2165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 xml:space="preserve">Foto copy sertifikat keahlian di bidang </w:t>
      </w:r>
      <w:r w:rsidR="00E11600">
        <w:rPr>
          <w:sz w:val="20"/>
          <w:szCs w:val="20"/>
        </w:rPr>
        <w:t>manajemen</w:t>
      </w:r>
      <w:r w:rsidR="009E0137">
        <w:rPr>
          <w:sz w:val="20"/>
          <w:szCs w:val="20"/>
        </w:rPr>
        <w:t xml:space="preserve"> (wajib)</w:t>
      </w:r>
    </w:p>
    <w:p w:rsidR="00AF2165" w:rsidRPr="00A51F33" w:rsidRDefault="00AF2165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 xml:space="preserve">Foto copy piagam/sertifikat </w:t>
      </w:r>
      <w:r w:rsidR="005E4872" w:rsidRPr="00A51F33">
        <w:rPr>
          <w:sz w:val="20"/>
          <w:szCs w:val="20"/>
        </w:rPr>
        <w:t>yang menandakan sebagai bukti perolehan penghargaan (bila ada).</w:t>
      </w:r>
    </w:p>
    <w:p w:rsidR="005E4872" w:rsidRPr="00A51F33" w:rsidRDefault="005E4872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sertifikat keikutsertaan dalam organisasi (bila ada).</w:t>
      </w:r>
    </w:p>
    <w:p w:rsidR="005E4872" w:rsidRPr="00A51F33" w:rsidRDefault="005E4872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 xml:space="preserve">Foto copy sertifikat keahlian softskill lainnya di luar bidang </w:t>
      </w:r>
      <w:r w:rsidR="00E11600">
        <w:rPr>
          <w:sz w:val="20"/>
          <w:szCs w:val="20"/>
        </w:rPr>
        <w:t>manajemen</w:t>
      </w:r>
      <w:r w:rsidRPr="00A51F33">
        <w:rPr>
          <w:sz w:val="20"/>
          <w:szCs w:val="20"/>
        </w:rPr>
        <w:t xml:space="preserve"> (bila ada).</w:t>
      </w:r>
    </w:p>
    <w:p w:rsidR="00093CB1" w:rsidRDefault="00093CB1" w:rsidP="00120CF4">
      <w:pPr>
        <w:rPr>
          <w:rFonts w:ascii="Book Antiqua" w:hAnsi="Book Antiqua"/>
        </w:rPr>
      </w:pPr>
    </w:p>
    <w:tbl>
      <w:tblPr>
        <w:tblStyle w:val="TableGrid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860"/>
      </w:tblGrid>
      <w:tr w:rsidR="00093CB1" w:rsidTr="00233C3A">
        <w:tc>
          <w:tcPr>
            <w:tcW w:w="9648" w:type="dxa"/>
            <w:gridSpan w:val="2"/>
            <w:vAlign w:val="center"/>
          </w:tcPr>
          <w:p w:rsidR="00093CB1" w:rsidRDefault="00093CB1" w:rsidP="00093CB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Mengetahui</w:t>
            </w:r>
          </w:p>
        </w:tc>
      </w:tr>
      <w:tr w:rsidR="00120CF4" w:rsidTr="00233C3A">
        <w:tc>
          <w:tcPr>
            <w:tcW w:w="4788" w:type="dxa"/>
          </w:tcPr>
          <w:p w:rsidR="00120CF4" w:rsidRDefault="00120CF4" w:rsidP="00120C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 1</w:t>
            </w:r>
          </w:p>
        </w:tc>
        <w:tc>
          <w:tcPr>
            <w:tcW w:w="4860" w:type="dxa"/>
          </w:tcPr>
          <w:p w:rsidR="00120CF4" w:rsidRDefault="00120CF4" w:rsidP="00120C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 II</w:t>
            </w:r>
          </w:p>
        </w:tc>
      </w:tr>
      <w:tr w:rsidR="00120CF4" w:rsidTr="00233C3A">
        <w:tc>
          <w:tcPr>
            <w:tcW w:w="4788" w:type="dxa"/>
          </w:tcPr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093CB1" w:rsidP="00120CF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(……………………………………………..)</w:t>
            </w:r>
          </w:p>
        </w:tc>
        <w:tc>
          <w:tcPr>
            <w:tcW w:w="4860" w:type="dxa"/>
          </w:tcPr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( ………………………………………………)</w:t>
            </w:r>
          </w:p>
        </w:tc>
      </w:tr>
    </w:tbl>
    <w:p w:rsidR="00093CB1" w:rsidRDefault="00093CB1" w:rsidP="00120CF4">
      <w:pPr>
        <w:rPr>
          <w:rFonts w:ascii="Book Antiqua" w:hAnsi="Book Antiqua"/>
        </w:rPr>
      </w:pPr>
    </w:p>
    <w:p w:rsidR="0046484E" w:rsidRDefault="0046484E" w:rsidP="00120CF4">
      <w:pPr>
        <w:rPr>
          <w:rFonts w:ascii="Book Antiqua" w:hAnsi="Book Antiqu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375D94" w:rsidRPr="00B06256" w:rsidTr="00375D94">
        <w:tc>
          <w:tcPr>
            <w:tcW w:w="4815" w:type="dxa"/>
          </w:tcPr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Pemohon</w:t>
            </w: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Nama:</w:t>
            </w:r>
          </w:p>
        </w:tc>
        <w:tc>
          <w:tcPr>
            <w:tcW w:w="4819" w:type="dxa"/>
          </w:tcPr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Disetujui </w:t>
            </w:r>
            <w:r w:rsidRPr="00B06256">
              <w:rPr>
                <w:rFonts w:ascii="Book Antiqua" w:hAnsi="Book Antiqua"/>
              </w:rPr>
              <w:t>Oleh:</w:t>
            </w: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F4087B" w:rsidRDefault="00F4087B" w:rsidP="00F4087B">
            <w:pPr>
              <w:jc w:val="center"/>
              <w:rPr>
                <w:rFonts w:asciiTheme="majorHAnsi" w:hAnsiTheme="majorHAnsi"/>
              </w:rPr>
            </w:pPr>
          </w:p>
          <w:p w:rsidR="00375D94" w:rsidRPr="00B06256" w:rsidRDefault="00E11600" w:rsidP="00F4087B">
            <w:pPr>
              <w:jc w:val="center"/>
              <w:rPr>
                <w:rFonts w:ascii="Book Antiqua" w:hAnsi="Book Antiqua"/>
              </w:rPr>
            </w:pPr>
            <w:r>
              <w:rPr>
                <w:rFonts w:asciiTheme="majorHAnsi" w:hAnsiTheme="majorHAnsi"/>
              </w:rPr>
              <w:t>SUYATIN, SE., M.Si</w:t>
            </w:r>
          </w:p>
        </w:tc>
      </w:tr>
      <w:tr w:rsidR="00375D94" w:rsidRPr="00B06256" w:rsidTr="00375D94">
        <w:tc>
          <w:tcPr>
            <w:tcW w:w="4815" w:type="dxa"/>
          </w:tcPr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NPM:</w:t>
            </w:r>
          </w:p>
        </w:tc>
        <w:tc>
          <w:tcPr>
            <w:tcW w:w="4819" w:type="dxa"/>
          </w:tcPr>
          <w:p w:rsidR="00375D94" w:rsidRPr="00B06256" w:rsidRDefault="00375D94" w:rsidP="00E1160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Ketua Prodi </w:t>
            </w:r>
            <w:r w:rsidR="00E11600">
              <w:rPr>
                <w:rFonts w:ascii="Book Antiqua" w:hAnsi="Book Antiqua"/>
              </w:rPr>
              <w:t>Manajemen</w:t>
            </w:r>
            <w:bookmarkStart w:id="0" w:name="_GoBack"/>
            <w:bookmarkEnd w:id="0"/>
          </w:p>
        </w:tc>
      </w:tr>
      <w:tr w:rsidR="00375D94" w:rsidRPr="00B06256" w:rsidTr="00375D94">
        <w:tc>
          <w:tcPr>
            <w:tcW w:w="4815" w:type="dxa"/>
          </w:tcPr>
          <w:p w:rsidR="00375D94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  <w:tc>
          <w:tcPr>
            <w:tcW w:w="4819" w:type="dxa"/>
          </w:tcPr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</w:tr>
    </w:tbl>
    <w:p w:rsidR="00CC275C" w:rsidRDefault="00CC275C" w:rsidP="00120CF4">
      <w:pPr>
        <w:rPr>
          <w:rFonts w:ascii="Book Antiqua" w:hAnsi="Book Antiqua"/>
        </w:rPr>
      </w:pPr>
    </w:p>
    <w:sectPr w:rsidR="00CC275C" w:rsidSect="00A26168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FD" w:rsidRDefault="00E164FD">
      <w:r>
        <w:separator/>
      </w:r>
    </w:p>
  </w:endnote>
  <w:endnote w:type="continuationSeparator" w:id="0">
    <w:p w:rsidR="00E164FD" w:rsidRDefault="00E1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FD" w:rsidRDefault="00E164FD">
      <w:r>
        <w:separator/>
      </w:r>
    </w:p>
  </w:footnote>
  <w:footnote w:type="continuationSeparator" w:id="0">
    <w:p w:rsidR="00E164FD" w:rsidRDefault="00E1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853EBB" w:rsidTr="00853EB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853EBB" w:rsidRDefault="00853EBB" w:rsidP="004C1060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>
                <wp:extent cx="744220" cy="733425"/>
                <wp:effectExtent l="19050" t="0" r="0" b="0"/>
                <wp:docPr id="1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53EBB" w:rsidRDefault="00853EBB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853EBB" w:rsidRDefault="00853EBB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>. Ir. H. Juanda No.80 Samarinda Telp. (0541) 743390</w:t>
          </w:r>
        </w:p>
        <w:p w:rsidR="00853EBB" w:rsidRDefault="00853EBB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Timur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513CF7" w:rsidTr="00513CF7">
      <w:trPr>
        <w:trHeight w:val="906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513CF7" w:rsidRPr="00513CF7" w:rsidRDefault="00513CF7" w:rsidP="00853EB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513CF7">
            <w:rPr>
              <w:rFonts w:ascii="Tahoma" w:hAnsi="Tahoma" w:cs="Tahoma"/>
              <w:b/>
            </w:rPr>
            <w:t>FO</w:t>
          </w:r>
          <w:r w:rsidR="00375D94">
            <w:rPr>
              <w:rFonts w:ascii="Tahoma" w:hAnsi="Tahoma" w:cs="Tahoma"/>
              <w:b/>
            </w:rPr>
            <w:t>RM</w:t>
          </w:r>
          <w:r w:rsidR="004C1060">
            <w:rPr>
              <w:rFonts w:ascii="Tahoma" w:hAnsi="Tahoma" w:cs="Tahoma"/>
              <w:b/>
            </w:rPr>
            <w:t>ULIR PENDAFTARAN UJIAN SKRIPSI</w:t>
          </w:r>
        </w:p>
        <w:p w:rsidR="00513CF7" w:rsidRPr="00513CF7" w:rsidRDefault="00513CF7" w:rsidP="00513CF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375D94">
            <w:rPr>
              <w:rFonts w:ascii="Arial" w:hAnsi="Arial" w:cs="Arial"/>
              <w:b/>
              <w:bCs/>
            </w:rPr>
            <w:t>07.3</w:t>
          </w:r>
          <w:r w:rsidRPr="00513CF7">
            <w:rPr>
              <w:rFonts w:ascii="Arial" w:hAnsi="Arial" w:cs="Arial"/>
              <w:b/>
              <w:bCs/>
            </w:rPr>
            <w:t>/09.01</w:t>
          </w:r>
        </w:p>
      </w:tc>
    </w:tr>
  </w:tbl>
  <w:p w:rsidR="009E0C15" w:rsidRPr="00853EBB" w:rsidRDefault="009E0C15" w:rsidP="00853EBB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3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3"/>
  </w:num>
  <w:num w:numId="9">
    <w:abstractNumId w:val="72"/>
  </w:num>
  <w:num w:numId="10">
    <w:abstractNumId w:val="62"/>
  </w:num>
  <w:num w:numId="11">
    <w:abstractNumId w:val="49"/>
  </w:num>
  <w:num w:numId="12">
    <w:abstractNumId w:val="74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1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3CB1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3523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381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3C3A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26BF"/>
    <w:rsid w:val="002556DC"/>
    <w:rsid w:val="0025684D"/>
    <w:rsid w:val="0025746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3C92"/>
    <w:rsid w:val="00284936"/>
    <w:rsid w:val="00284F5D"/>
    <w:rsid w:val="00285BCF"/>
    <w:rsid w:val="00285F78"/>
    <w:rsid w:val="00291B04"/>
    <w:rsid w:val="00293EFF"/>
    <w:rsid w:val="002954E7"/>
    <w:rsid w:val="00295934"/>
    <w:rsid w:val="002B01F9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6D4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65E0"/>
    <w:rsid w:val="00357CFB"/>
    <w:rsid w:val="00360048"/>
    <w:rsid w:val="0036648A"/>
    <w:rsid w:val="00370E1E"/>
    <w:rsid w:val="00375D94"/>
    <w:rsid w:val="00375E5B"/>
    <w:rsid w:val="00381AF1"/>
    <w:rsid w:val="00381C51"/>
    <w:rsid w:val="00382A1B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4903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D5F25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56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484E"/>
    <w:rsid w:val="00465C11"/>
    <w:rsid w:val="004673B5"/>
    <w:rsid w:val="0047155D"/>
    <w:rsid w:val="00472146"/>
    <w:rsid w:val="00472189"/>
    <w:rsid w:val="00472843"/>
    <w:rsid w:val="0047651C"/>
    <w:rsid w:val="0047673C"/>
    <w:rsid w:val="00477065"/>
    <w:rsid w:val="00480710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C1060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3CF7"/>
    <w:rsid w:val="00514380"/>
    <w:rsid w:val="0051582A"/>
    <w:rsid w:val="00525CA0"/>
    <w:rsid w:val="0052704B"/>
    <w:rsid w:val="005345FB"/>
    <w:rsid w:val="0054108D"/>
    <w:rsid w:val="00543112"/>
    <w:rsid w:val="00545A39"/>
    <w:rsid w:val="005465BD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4872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6F7C83"/>
    <w:rsid w:val="00704F54"/>
    <w:rsid w:val="007054EE"/>
    <w:rsid w:val="00705809"/>
    <w:rsid w:val="00705A79"/>
    <w:rsid w:val="00705EA1"/>
    <w:rsid w:val="00705F6B"/>
    <w:rsid w:val="007071C8"/>
    <w:rsid w:val="00710C6E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10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5898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3EBB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C7FD3"/>
    <w:rsid w:val="009D1669"/>
    <w:rsid w:val="009D1974"/>
    <w:rsid w:val="009D3F2E"/>
    <w:rsid w:val="009D5459"/>
    <w:rsid w:val="009D619B"/>
    <w:rsid w:val="009D6B89"/>
    <w:rsid w:val="009E0137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1F33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258D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664A"/>
    <w:rsid w:val="00AF06C7"/>
    <w:rsid w:val="00AF2165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587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1B1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0BFD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1E2F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231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42E7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600"/>
    <w:rsid w:val="00E11CB3"/>
    <w:rsid w:val="00E164FD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61FB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5D2E"/>
    <w:rsid w:val="00EC65D0"/>
    <w:rsid w:val="00ED0367"/>
    <w:rsid w:val="00ED062B"/>
    <w:rsid w:val="00ED240F"/>
    <w:rsid w:val="00ED269C"/>
    <w:rsid w:val="00ED33E6"/>
    <w:rsid w:val="00ED53DC"/>
    <w:rsid w:val="00ED594D"/>
    <w:rsid w:val="00ED665D"/>
    <w:rsid w:val="00ED75D6"/>
    <w:rsid w:val="00ED7CCC"/>
    <w:rsid w:val="00EE18E6"/>
    <w:rsid w:val="00EE37A8"/>
    <w:rsid w:val="00EE7B58"/>
    <w:rsid w:val="00EE7BFB"/>
    <w:rsid w:val="00EF0020"/>
    <w:rsid w:val="00EF0D62"/>
    <w:rsid w:val="00EF3960"/>
    <w:rsid w:val="00EF48B0"/>
    <w:rsid w:val="00F004C5"/>
    <w:rsid w:val="00F007DC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7983"/>
    <w:rsid w:val="00F40583"/>
    <w:rsid w:val="00F4087B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623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B657-BEA2-4EBA-B020-52802F4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ismail - [2010]</cp:lastModifiedBy>
  <cp:revision>7</cp:revision>
  <cp:lastPrinted>2014-12-30T06:16:00Z</cp:lastPrinted>
  <dcterms:created xsi:type="dcterms:W3CDTF">2017-12-29T11:03:00Z</dcterms:created>
  <dcterms:modified xsi:type="dcterms:W3CDTF">2019-01-30T03:47:00Z</dcterms:modified>
</cp:coreProperties>
</file>