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655"/>
      </w:tblGrid>
      <w:tr w:rsidR="004A76F2" w:rsidRPr="00B06256" w:rsidTr="0070312D">
        <w:trPr>
          <w:trHeight w:val="360"/>
          <w:jc w:val="center"/>
        </w:trPr>
        <w:tc>
          <w:tcPr>
            <w:tcW w:w="1560" w:type="dxa"/>
          </w:tcPr>
          <w:p w:rsidR="004A76F2" w:rsidRPr="0070312D" w:rsidRDefault="004A76F2" w:rsidP="00B778A1">
            <w:pPr>
              <w:spacing w:line="276" w:lineRule="auto"/>
            </w:pPr>
            <w:r w:rsidRPr="0070312D">
              <w:t>Nama</w:t>
            </w:r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70312D">
        <w:trPr>
          <w:trHeight w:val="450"/>
          <w:jc w:val="center"/>
        </w:trPr>
        <w:tc>
          <w:tcPr>
            <w:tcW w:w="1560" w:type="dxa"/>
          </w:tcPr>
          <w:p w:rsidR="004A76F2" w:rsidRPr="0070312D" w:rsidRDefault="004A76F2" w:rsidP="00B06256">
            <w:pPr>
              <w:spacing w:line="276" w:lineRule="auto"/>
            </w:pPr>
            <w:r w:rsidRPr="0070312D">
              <w:t>N</w:t>
            </w:r>
            <w:r w:rsidR="00B06256" w:rsidRPr="0070312D">
              <w:t>PM</w:t>
            </w:r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>
            <w:r w:rsidRPr="0070312D">
              <w:t xml:space="preserve">Alamat </w:t>
            </w:r>
          </w:p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/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</w:t>
            </w:r>
          </w:p>
        </w:tc>
      </w:tr>
      <w:tr w:rsidR="004E4A65" w:rsidRPr="00B06256" w:rsidTr="0070312D">
        <w:trPr>
          <w:trHeight w:val="413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r w:rsidRPr="0070312D">
              <w:t>Telepon</w:t>
            </w:r>
          </w:p>
        </w:tc>
        <w:tc>
          <w:tcPr>
            <w:tcW w:w="6655" w:type="dxa"/>
          </w:tcPr>
          <w:p w:rsidR="004E4A65" w:rsidRPr="00B06256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440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r w:rsidRPr="0070312D">
              <w:t>Judul</w:t>
            </w:r>
          </w:p>
        </w:tc>
        <w:tc>
          <w:tcPr>
            <w:tcW w:w="6655" w:type="dxa"/>
          </w:tcPr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382A1B" w:rsidRPr="001876D6" w:rsidRDefault="00D47CA7" w:rsidP="00120CF4">
      <w:pPr>
        <w:rPr>
          <w:sz w:val="22"/>
          <w:szCs w:val="22"/>
        </w:rPr>
      </w:pPr>
      <w:r w:rsidRPr="001876D6">
        <w:rPr>
          <w:sz w:val="22"/>
          <w:szCs w:val="22"/>
        </w:rPr>
        <w:t>Lampiran berkas :</w:t>
      </w:r>
    </w:p>
    <w:p w:rsidR="00D47CA7" w:rsidRPr="001876D6" w:rsidRDefault="00CF2163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Skripsi</w:t>
      </w:r>
      <w:r w:rsidR="00D47CA7" w:rsidRPr="001876D6">
        <w:rPr>
          <w:sz w:val="22"/>
          <w:szCs w:val="22"/>
        </w:rPr>
        <w:t xml:space="preserve"> yang telah disetujui dan ditan</w:t>
      </w:r>
      <w:r w:rsidR="005C0D04" w:rsidRPr="001876D6">
        <w:rPr>
          <w:sz w:val="22"/>
          <w:szCs w:val="22"/>
        </w:rPr>
        <w:t>datangani oleh Dosen Pembimbing 5 rangkap</w:t>
      </w:r>
    </w:p>
    <w:p w:rsidR="00D47CA7" w:rsidRPr="001876D6" w:rsidRDefault="00D47CA7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Ka</w:t>
      </w:r>
      <w:r w:rsidR="005C0D04" w:rsidRPr="001876D6">
        <w:rPr>
          <w:sz w:val="22"/>
          <w:szCs w:val="22"/>
        </w:rPr>
        <w:t xml:space="preserve">rtu bimbingan skripsi yang menunjukkan </w:t>
      </w:r>
      <w:r w:rsidRPr="001876D6">
        <w:rPr>
          <w:sz w:val="22"/>
          <w:szCs w:val="22"/>
        </w:rPr>
        <w:t xml:space="preserve">Dosen Pembimbing </w:t>
      </w:r>
      <w:r w:rsidR="005C0D04" w:rsidRPr="001876D6">
        <w:rPr>
          <w:sz w:val="22"/>
          <w:szCs w:val="22"/>
        </w:rPr>
        <w:t xml:space="preserve">setuju </w:t>
      </w:r>
      <w:r w:rsidRPr="001876D6">
        <w:rPr>
          <w:sz w:val="22"/>
          <w:szCs w:val="22"/>
        </w:rPr>
        <w:t>untuk diseminarkan.</w:t>
      </w:r>
    </w:p>
    <w:p w:rsidR="00CF2163" w:rsidRPr="001876D6" w:rsidRDefault="00CF2163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 xml:space="preserve">Foto copy lembar pengesahan yang telah ditandatangani oleh Pembimbing I dan </w:t>
      </w:r>
      <w:r w:rsidR="005C0D04" w:rsidRPr="001876D6">
        <w:rPr>
          <w:sz w:val="22"/>
          <w:szCs w:val="22"/>
        </w:rPr>
        <w:t xml:space="preserve">Pembimbing </w:t>
      </w:r>
      <w:r w:rsidRPr="001876D6">
        <w:rPr>
          <w:sz w:val="22"/>
          <w:szCs w:val="22"/>
        </w:rPr>
        <w:t>II</w:t>
      </w:r>
    </w:p>
    <w:p w:rsidR="00400441" w:rsidRPr="001876D6" w:rsidRDefault="00400441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 xml:space="preserve">Lembar koreksi seminar proposal yang sudah disetujui pembimbing dan penguji. </w:t>
      </w:r>
    </w:p>
    <w:p w:rsidR="00382E80" w:rsidRPr="001876D6" w:rsidRDefault="00382E80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Foto copy KRS semester berjalan</w:t>
      </w:r>
    </w:p>
    <w:p w:rsidR="00D47CA7" w:rsidRDefault="00D47CA7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Rekapitulasi nilai mahasiswa yang telah disahkan oleh Kasubag Akademik.</w:t>
      </w:r>
    </w:p>
    <w:p w:rsidR="001876D6" w:rsidRPr="001876D6" w:rsidRDefault="001876D6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Daftar Konversi Nilai Mahasiswa (untuk mahasiswa alih jenjang).</w:t>
      </w:r>
      <w:bookmarkStart w:id="0" w:name="_GoBack"/>
      <w:bookmarkEnd w:id="0"/>
    </w:p>
    <w:p w:rsidR="00D47CA7" w:rsidRPr="001876D6" w:rsidRDefault="00400441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Foto copy b</w:t>
      </w:r>
      <w:r w:rsidR="00D47CA7" w:rsidRPr="001876D6">
        <w:rPr>
          <w:sz w:val="22"/>
          <w:szCs w:val="22"/>
        </w:rPr>
        <w:t>ukti setoran biay</w:t>
      </w:r>
      <w:r w:rsidRPr="001876D6">
        <w:rPr>
          <w:sz w:val="22"/>
          <w:szCs w:val="22"/>
        </w:rPr>
        <w:t>a bimbingan skripsi dan menunjukkan aslinya.</w:t>
      </w:r>
    </w:p>
    <w:p w:rsidR="00D47CA7" w:rsidRPr="001876D6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Foto c</w:t>
      </w:r>
      <w:r w:rsidR="00581386" w:rsidRPr="001876D6">
        <w:rPr>
          <w:sz w:val="22"/>
          <w:szCs w:val="22"/>
        </w:rPr>
        <w:t>opy Surat Kesediaan Membimbing Skripsi.</w:t>
      </w:r>
    </w:p>
    <w:p w:rsidR="00581386" w:rsidRPr="001876D6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Foto c</w:t>
      </w:r>
      <w:r w:rsidR="00581386" w:rsidRPr="001876D6">
        <w:rPr>
          <w:sz w:val="22"/>
          <w:szCs w:val="22"/>
        </w:rPr>
        <w:t xml:space="preserve">opy slip pembayaran SPP semester </w:t>
      </w:r>
      <w:r w:rsidR="00400441" w:rsidRPr="001876D6">
        <w:rPr>
          <w:sz w:val="22"/>
          <w:szCs w:val="22"/>
        </w:rPr>
        <w:t>berjalan dan menunjukkan aslinya.</w:t>
      </w:r>
    </w:p>
    <w:p w:rsidR="00581386" w:rsidRPr="001876D6" w:rsidRDefault="00581386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Bukti telah mengik</w:t>
      </w:r>
      <w:r w:rsidR="00E064EF" w:rsidRPr="001876D6">
        <w:rPr>
          <w:sz w:val="22"/>
          <w:szCs w:val="22"/>
        </w:rPr>
        <w:t>uti pelaksanaan seminar hasil</w:t>
      </w:r>
      <w:r w:rsidRPr="001876D6">
        <w:rPr>
          <w:sz w:val="22"/>
          <w:szCs w:val="22"/>
        </w:rPr>
        <w:t>.</w:t>
      </w:r>
    </w:p>
    <w:p w:rsidR="008A714B" w:rsidRPr="001876D6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Foto copy Sertifikat Toefl</w:t>
      </w:r>
    </w:p>
    <w:p w:rsidR="008A714B" w:rsidRPr="001876D6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Foto copy Ijazah Terakhir yang telah dilegalisir</w:t>
      </w:r>
    </w:p>
    <w:p w:rsidR="00D47CA7" w:rsidRPr="001876D6" w:rsidRDefault="007F246F" w:rsidP="00581386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r w:rsidRPr="001876D6">
        <w:rPr>
          <w:sz w:val="22"/>
          <w:szCs w:val="22"/>
        </w:rPr>
        <w:t>Bukti riset di perusahaan</w:t>
      </w:r>
    </w:p>
    <w:p w:rsidR="00F151B8" w:rsidRPr="0070312D" w:rsidRDefault="00F151B8" w:rsidP="00D47CA7">
      <w:pPr>
        <w:jc w:val="center"/>
      </w:pPr>
      <w:r w:rsidRPr="0070312D">
        <w:t>Menget</w:t>
      </w:r>
      <w:r w:rsidR="002B223F" w:rsidRPr="0070312D">
        <w:t>ah</w:t>
      </w:r>
      <w:r w:rsidR="0070312D">
        <w:t xml:space="preserve">ui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C0D04" w:rsidRPr="0070312D" w:rsidTr="004B23AB">
        <w:tc>
          <w:tcPr>
            <w:tcW w:w="4957" w:type="dxa"/>
          </w:tcPr>
          <w:p w:rsidR="005C0D04" w:rsidRPr="0070312D" w:rsidRDefault="005C0D04" w:rsidP="005C0D04">
            <w:pPr>
              <w:jc w:val="center"/>
            </w:pPr>
            <w:r w:rsidRPr="0070312D">
              <w:t>Pembimbing I</w:t>
            </w:r>
          </w:p>
        </w:tc>
        <w:tc>
          <w:tcPr>
            <w:tcW w:w="4677" w:type="dxa"/>
          </w:tcPr>
          <w:p w:rsidR="005C0D04" w:rsidRPr="0070312D" w:rsidRDefault="005C0D04" w:rsidP="005C0D04">
            <w:pPr>
              <w:jc w:val="center"/>
            </w:pPr>
            <w:r w:rsidRPr="0070312D">
              <w:t>Pembimbing II</w:t>
            </w:r>
          </w:p>
        </w:tc>
      </w:tr>
      <w:tr w:rsidR="005C0D04" w:rsidRPr="0070312D" w:rsidTr="004B23AB">
        <w:tc>
          <w:tcPr>
            <w:tcW w:w="4957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4B23AB">
            <w:pPr>
              <w:spacing w:after="120"/>
            </w:pPr>
            <w:r w:rsidRPr="0070312D">
              <w:t>(………………………………</w:t>
            </w:r>
            <w:r w:rsidR="004B23AB">
              <w:t>…...</w:t>
            </w:r>
            <w:r w:rsidRPr="0070312D">
              <w:t>…………….)</w:t>
            </w:r>
          </w:p>
        </w:tc>
        <w:tc>
          <w:tcPr>
            <w:tcW w:w="4677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>
            <w:r w:rsidRPr="0070312D">
              <w:t>( …………</w:t>
            </w:r>
            <w:r w:rsidR="004B23AB">
              <w:t xml:space="preserve">   </w:t>
            </w:r>
            <w:r w:rsidRPr="0070312D">
              <w:t>………………………….....…..)</w:t>
            </w:r>
          </w:p>
        </w:tc>
      </w:tr>
    </w:tbl>
    <w:p w:rsidR="00F151B8" w:rsidRDefault="00F151B8" w:rsidP="00120CF4"/>
    <w:p w:rsidR="00400441" w:rsidRPr="0070312D" w:rsidRDefault="00400441" w:rsidP="00120CF4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957"/>
        <w:gridCol w:w="4691"/>
      </w:tblGrid>
      <w:tr w:rsidR="00906989" w:rsidRPr="0070312D" w:rsidTr="00D64BBD">
        <w:tc>
          <w:tcPr>
            <w:tcW w:w="4957" w:type="dxa"/>
          </w:tcPr>
          <w:p w:rsidR="00906989" w:rsidRPr="0070312D" w:rsidRDefault="00906989" w:rsidP="00D64BBD">
            <w:pPr>
              <w:jc w:val="center"/>
            </w:pPr>
            <w:r w:rsidRPr="0070312D">
              <w:t>Pemohon</w:t>
            </w: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r w:rsidRPr="0070312D">
              <w:t>Nama:</w:t>
            </w:r>
          </w:p>
        </w:tc>
        <w:tc>
          <w:tcPr>
            <w:tcW w:w="4691" w:type="dxa"/>
          </w:tcPr>
          <w:p w:rsidR="00906989" w:rsidRPr="0070312D" w:rsidRDefault="00906989" w:rsidP="00D64BBD">
            <w:pPr>
              <w:jc w:val="center"/>
            </w:pPr>
            <w:r w:rsidRPr="0070312D">
              <w:t>Disetujui Oleh:</w:t>
            </w: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511280" w:rsidRDefault="00511280" w:rsidP="00511280">
            <w:pPr>
              <w:jc w:val="center"/>
              <w:rPr>
                <w:rFonts w:asciiTheme="majorHAnsi" w:hAnsiTheme="majorHAnsi"/>
              </w:rPr>
            </w:pPr>
          </w:p>
          <w:p w:rsidR="00906989" w:rsidRPr="0070312D" w:rsidRDefault="005470BE" w:rsidP="00511280">
            <w:pPr>
              <w:jc w:val="center"/>
            </w:pPr>
            <w:r>
              <w:rPr>
                <w:rFonts w:ascii="Book Antiqua" w:hAnsi="Book Antiqua"/>
              </w:rPr>
              <w:t>SUYATIN, S.E., M.Si.</w:t>
            </w:r>
          </w:p>
        </w:tc>
      </w:tr>
      <w:tr w:rsidR="00906989" w:rsidRPr="0070312D" w:rsidTr="00D64BBD">
        <w:tc>
          <w:tcPr>
            <w:tcW w:w="4957" w:type="dxa"/>
          </w:tcPr>
          <w:p w:rsidR="00906989" w:rsidRPr="0070312D" w:rsidRDefault="00906989" w:rsidP="00D64BBD">
            <w:r w:rsidRPr="0070312D">
              <w:t>NPM:</w:t>
            </w:r>
          </w:p>
        </w:tc>
        <w:tc>
          <w:tcPr>
            <w:tcW w:w="4691" w:type="dxa"/>
          </w:tcPr>
          <w:p w:rsidR="00906989" w:rsidRPr="0070312D" w:rsidRDefault="00906989" w:rsidP="00511280">
            <w:pPr>
              <w:jc w:val="center"/>
            </w:pPr>
            <w:r w:rsidRPr="0070312D">
              <w:t xml:space="preserve">Ketua Prodi </w:t>
            </w:r>
            <w:r w:rsidR="005470BE">
              <w:t>Manajemen</w:t>
            </w:r>
          </w:p>
        </w:tc>
      </w:tr>
      <w:tr w:rsidR="00906989" w:rsidRPr="0070312D" w:rsidTr="00D64BBD">
        <w:tc>
          <w:tcPr>
            <w:tcW w:w="4957" w:type="dxa"/>
          </w:tcPr>
          <w:p w:rsidR="00906989" w:rsidRPr="0070312D" w:rsidRDefault="00906989" w:rsidP="00D64BBD"/>
        </w:tc>
        <w:tc>
          <w:tcPr>
            <w:tcW w:w="4691" w:type="dxa"/>
          </w:tcPr>
          <w:p w:rsidR="00906989" w:rsidRPr="0070312D" w:rsidRDefault="00906989" w:rsidP="00D64BBD"/>
        </w:tc>
      </w:tr>
    </w:tbl>
    <w:p w:rsidR="00906989" w:rsidRPr="0070312D" w:rsidRDefault="00906989" w:rsidP="00120CF4"/>
    <w:sectPr w:rsidR="00906989" w:rsidRPr="0070312D" w:rsidSect="00477900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17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843" w:rsidRDefault="00670843">
      <w:r>
        <w:separator/>
      </w:r>
    </w:p>
  </w:endnote>
  <w:endnote w:type="continuationSeparator" w:id="0">
    <w:p w:rsidR="00670843" w:rsidRDefault="0067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843" w:rsidRDefault="00670843">
      <w:r>
        <w:separator/>
      </w:r>
    </w:p>
  </w:footnote>
  <w:footnote w:type="continuationSeparator" w:id="0">
    <w:p w:rsidR="00670843" w:rsidRDefault="00670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E1256F" w:rsidTr="00E1256F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E1256F" w:rsidRDefault="00E1256F" w:rsidP="00894C24">
          <w:pPr>
            <w:jc w:val="center"/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 wp14:anchorId="1BB6F8C6" wp14:editId="5572729C">
                <wp:extent cx="748030" cy="735965"/>
                <wp:effectExtent l="19050" t="0" r="0" b="0"/>
                <wp:docPr id="3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256F" w:rsidRDefault="00E1256F" w:rsidP="00894C2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E1256F" w:rsidRDefault="00E1256F" w:rsidP="00894C2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>. Ir. H. Juanda No.80 Samarinda Telp. (0541) 743390</w:t>
          </w:r>
        </w:p>
        <w:p w:rsidR="00E1256F" w:rsidRDefault="00E1256F" w:rsidP="00894C2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Timur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FF243F" w:rsidTr="00FF243F">
      <w:trPr>
        <w:trHeight w:val="978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FF243F" w:rsidRPr="00FF243F" w:rsidRDefault="00A7250F" w:rsidP="00894C2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Tahoma" w:hAnsi="Tahoma" w:cs="Tahoma"/>
              <w:b/>
            </w:rPr>
            <w:t>FORMULIR PENDAFTARAN UJIAN</w:t>
          </w:r>
          <w:r w:rsidR="00FF243F" w:rsidRPr="00FF243F">
            <w:rPr>
              <w:rFonts w:ascii="Tahoma" w:hAnsi="Tahoma" w:cs="Tahoma"/>
              <w:b/>
            </w:rPr>
            <w:t xml:space="preserve"> </w:t>
          </w:r>
          <w:r w:rsidR="008A714B">
            <w:rPr>
              <w:rFonts w:ascii="Tahoma" w:hAnsi="Tahoma" w:cs="Tahoma"/>
              <w:b/>
            </w:rPr>
            <w:t>HASIL PENELITIAN</w:t>
          </w:r>
          <w:r w:rsidR="00FF243F" w:rsidRPr="00FF243F">
            <w:rPr>
              <w:rFonts w:ascii="Arial" w:hAnsi="Arial" w:cs="Arial"/>
              <w:b/>
              <w:bCs/>
            </w:rPr>
            <w:t xml:space="preserve"> </w:t>
          </w:r>
          <w:r w:rsidR="004E4A65">
            <w:rPr>
              <w:rFonts w:ascii="Arial" w:hAnsi="Arial" w:cs="Arial"/>
              <w:b/>
              <w:bCs/>
            </w:rPr>
            <w:t>SKRIPSI</w:t>
          </w:r>
        </w:p>
        <w:p w:rsidR="00FF243F" w:rsidRPr="00FF243F" w:rsidRDefault="00FF243F" w:rsidP="00FF243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8A714B">
            <w:rPr>
              <w:rFonts w:ascii="Arial" w:hAnsi="Arial" w:cs="Arial"/>
              <w:b/>
              <w:bCs/>
            </w:rPr>
            <w:t>07.3/</w:t>
          </w:r>
          <w:r w:rsidR="005C0D04">
            <w:rPr>
              <w:rFonts w:ascii="Arial" w:hAnsi="Arial" w:cs="Arial"/>
              <w:b/>
              <w:bCs/>
            </w:rPr>
            <w:t>08.01</w:t>
          </w:r>
        </w:p>
      </w:tc>
    </w:tr>
  </w:tbl>
  <w:p w:rsidR="009E0C15" w:rsidRPr="00E1256F" w:rsidRDefault="009E0C15" w:rsidP="00E1256F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2"/>
  </w:num>
  <w:num w:numId="11">
    <w:abstractNumId w:val="49"/>
  </w:num>
  <w:num w:numId="12">
    <w:abstractNumId w:val="74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1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4502"/>
    <w:rsid w:val="00075B42"/>
    <w:rsid w:val="00077523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68D4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C68A5"/>
    <w:rsid w:val="000E00F6"/>
    <w:rsid w:val="000E104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3B27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876D6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0797"/>
    <w:rsid w:val="001F09C4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1E9E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223F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46CA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81F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2E80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0C61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2096"/>
    <w:rsid w:val="003E4F2C"/>
    <w:rsid w:val="003E5AF1"/>
    <w:rsid w:val="003E68BD"/>
    <w:rsid w:val="003E6E7B"/>
    <w:rsid w:val="003F10EA"/>
    <w:rsid w:val="003F1CB9"/>
    <w:rsid w:val="003F398C"/>
    <w:rsid w:val="003F5049"/>
    <w:rsid w:val="003F617E"/>
    <w:rsid w:val="00400441"/>
    <w:rsid w:val="00410B2B"/>
    <w:rsid w:val="00412FC6"/>
    <w:rsid w:val="00415044"/>
    <w:rsid w:val="00415BAE"/>
    <w:rsid w:val="00416BB1"/>
    <w:rsid w:val="0042012B"/>
    <w:rsid w:val="00426A10"/>
    <w:rsid w:val="00426AAB"/>
    <w:rsid w:val="00426CFC"/>
    <w:rsid w:val="00426E4D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77900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1CEA"/>
    <w:rsid w:val="004A200F"/>
    <w:rsid w:val="004A65B1"/>
    <w:rsid w:val="004A76F2"/>
    <w:rsid w:val="004B1E41"/>
    <w:rsid w:val="004B23AB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4A65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280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470BE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386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0D04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67A40"/>
    <w:rsid w:val="00670843"/>
    <w:rsid w:val="006714FB"/>
    <w:rsid w:val="00671B5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96366"/>
    <w:rsid w:val="006A1B61"/>
    <w:rsid w:val="006A3B20"/>
    <w:rsid w:val="006A4A32"/>
    <w:rsid w:val="006A5A30"/>
    <w:rsid w:val="006B0488"/>
    <w:rsid w:val="006B0DDD"/>
    <w:rsid w:val="006B318D"/>
    <w:rsid w:val="006B61F9"/>
    <w:rsid w:val="006B7412"/>
    <w:rsid w:val="006B7BC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312D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01E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B6124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46F"/>
    <w:rsid w:val="007F2C0A"/>
    <w:rsid w:val="007F6055"/>
    <w:rsid w:val="007F68B3"/>
    <w:rsid w:val="00801BAF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A714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6989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192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1E5B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37BD8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250F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0280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163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47CA7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064EF"/>
    <w:rsid w:val="00E105C2"/>
    <w:rsid w:val="00E11353"/>
    <w:rsid w:val="00E11CB3"/>
    <w:rsid w:val="00E1256F"/>
    <w:rsid w:val="00E20FDD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3960"/>
    <w:rsid w:val="00EF48B0"/>
    <w:rsid w:val="00EF69D4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151B8"/>
    <w:rsid w:val="00F20691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671A3"/>
    <w:rsid w:val="00F70AC8"/>
    <w:rsid w:val="00F71FFA"/>
    <w:rsid w:val="00F73522"/>
    <w:rsid w:val="00F736B0"/>
    <w:rsid w:val="00F7515A"/>
    <w:rsid w:val="00F75229"/>
    <w:rsid w:val="00F771A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0A13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243F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B0F0C-D16F-4287-A755-E56752C0D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ismail - [2010]</cp:lastModifiedBy>
  <cp:revision>5</cp:revision>
  <cp:lastPrinted>2014-12-30T06:05:00Z</cp:lastPrinted>
  <dcterms:created xsi:type="dcterms:W3CDTF">2017-12-29T11:02:00Z</dcterms:created>
  <dcterms:modified xsi:type="dcterms:W3CDTF">2019-01-30T03:45:00Z</dcterms:modified>
</cp:coreProperties>
</file>